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BBE8E" w14:textId="70F88F31" w:rsidR="00285855" w:rsidRDefault="008D43E6" w:rsidP="00CD352B">
      <w:pPr>
        <w:shd w:val="clear" w:color="auto" w:fill="FFFFFF"/>
        <w:spacing w:after="150" w:line="240" w:lineRule="auto"/>
        <w:rPr>
          <w:rFonts w:ascii="Verdana" w:eastAsia="Times New Roman" w:hAnsi="Verdana" w:cs="Arial"/>
          <w:b/>
          <w:bCs/>
          <w:sz w:val="24"/>
          <w:szCs w:val="24"/>
        </w:rPr>
      </w:pPr>
      <w:r>
        <w:rPr>
          <w:b/>
          <w:i/>
          <w:noProof/>
          <w:sz w:val="36"/>
          <w:szCs w:val="36"/>
          <w:lang w:val="es-MX"/>
        </w:rPr>
        <w:drawing>
          <wp:inline distT="0" distB="0" distL="0" distR="0" wp14:anchorId="2E368AEA" wp14:editId="7D7C093F">
            <wp:extent cx="1304925" cy="1272067"/>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a:extLst>
                        <a:ext uri="{28A0092B-C50C-407E-A947-70E740481C1C}">
                          <a14:useLocalDpi xmlns:a14="http://schemas.microsoft.com/office/drawing/2010/main" val="0"/>
                        </a:ext>
                      </a:extLst>
                    </a:blip>
                    <a:stretch>
                      <a:fillRect/>
                    </a:stretch>
                  </pic:blipFill>
                  <pic:spPr>
                    <a:xfrm>
                      <a:off x="0" y="0"/>
                      <a:ext cx="1308966" cy="1276007"/>
                    </a:xfrm>
                    <a:prstGeom prst="rect">
                      <a:avLst/>
                    </a:prstGeom>
                  </pic:spPr>
                </pic:pic>
              </a:graphicData>
            </a:graphic>
          </wp:inline>
        </w:drawing>
      </w:r>
      <w:r>
        <w:rPr>
          <w:b/>
          <w:i/>
          <w:noProof/>
          <w:sz w:val="36"/>
          <w:szCs w:val="36"/>
          <w:lang w:val="es-MX"/>
        </w:rPr>
        <w:t xml:space="preserve">                                                    </w:t>
      </w:r>
      <w:r>
        <w:rPr>
          <w:b/>
          <w:i/>
          <w:noProof/>
          <w:sz w:val="36"/>
          <w:szCs w:val="36"/>
          <w:lang w:val="es-MX"/>
        </w:rPr>
        <w:drawing>
          <wp:inline distT="0" distB="0" distL="0" distR="0" wp14:anchorId="67F7B564" wp14:editId="24F69AC4">
            <wp:extent cx="1292225" cy="1286481"/>
            <wp:effectExtent l="0" t="0" r="317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a:extLst>
                        <a:ext uri="{28A0092B-C50C-407E-A947-70E740481C1C}">
                          <a14:useLocalDpi xmlns:a14="http://schemas.microsoft.com/office/drawing/2010/main" val="0"/>
                        </a:ext>
                      </a:extLst>
                    </a:blip>
                    <a:stretch>
                      <a:fillRect/>
                    </a:stretch>
                  </pic:blipFill>
                  <pic:spPr>
                    <a:xfrm>
                      <a:off x="0" y="0"/>
                      <a:ext cx="1304128" cy="1298332"/>
                    </a:xfrm>
                    <a:prstGeom prst="rect">
                      <a:avLst/>
                    </a:prstGeom>
                  </pic:spPr>
                </pic:pic>
              </a:graphicData>
            </a:graphic>
          </wp:inline>
        </w:drawing>
      </w:r>
      <w:r w:rsidR="00CD352B" w:rsidRPr="00CD352B">
        <w:rPr>
          <w:rFonts w:ascii="Arial" w:eastAsia="Times New Roman" w:hAnsi="Arial" w:cs="Arial"/>
          <w:color w:val="333333"/>
          <w:sz w:val="21"/>
          <w:szCs w:val="21"/>
        </w:rPr>
        <w:br/>
      </w:r>
    </w:p>
    <w:p w14:paraId="52DA54AE" w14:textId="77777777" w:rsidR="00CD352B" w:rsidRPr="00285855" w:rsidRDefault="006E4F09" w:rsidP="00CD352B">
      <w:pPr>
        <w:shd w:val="clear" w:color="auto" w:fill="FFFFFF"/>
        <w:spacing w:after="150" w:line="240" w:lineRule="auto"/>
        <w:rPr>
          <w:rFonts w:ascii="Arial" w:eastAsia="Times New Roman" w:hAnsi="Arial" w:cs="Arial"/>
          <w:sz w:val="21"/>
          <w:szCs w:val="21"/>
          <w:lang w:val="es-MX"/>
        </w:rPr>
      </w:pPr>
      <w:r>
        <w:rPr>
          <w:rFonts w:ascii="Verdana" w:eastAsia="Times New Roman" w:hAnsi="Verdana" w:cs="Arial"/>
          <w:b/>
          <w:bCs/>
          <w:sz w:val="24"/>
          <w:szCs w:val="24"/>
          <w:lang w:val="es-MX"/>
        </w:rPr>
        <w:t> - CONVOCATORIA II CONCURSO LITERARIO</w:t>
      </w:r>
    </w:p>
    <w:p w14:paraId="1CEF843C" w14:textId="77777777" w:rsidR="00CD352B" w:rsidRPr="00CD352B" w:rsidRDefault="00D665A7" w:rsidP="00CD352B">
      <w:pPr>
        <w:shd w:val="clear" w:color="auto" w:fill="FFFFFF"/>
        <w:spacing w:before="300" w:after="300" w:line="240" w:lineRule="auto"/>
        <w:rPr>
          <w:rFonts w:ascii="Arial" w:eastAsia="Times New Roman" w:hAnsi="Arial" w:cs="Arial"/>
          <w:color w:val="333333"/>
          <w:sz w:val="21"/>
          <w:szCs w:val="21"/>
        </w:rPr>
      </w:pPr>
      <w:r>
        <w:rPr>
          <w:rFonts w:ascii="Arial" w:eastAsia="Times New Roman" w:hAnsi="Arial" w:cs="Arial"/>
          <w:sz w:val="21"/>
          <w:szCs w:val="21"/>
        </w:rPr>
        <w:pict w14:anchorId="4994BCBA">
          <v:rect id="_x0000_i1025" style="width:0;height:0" o:hralign="center" o:hrstd="t" o:hr="t" fillcolor="#a0a0a0" stroked="f"/>
        </w:pict>
      </w:r>
    </w:p>
    <w:p w14:paraId="2BB0B04A" w14:textId="77777777" w:rsidR="00CD352B" w:rsidRPr="00CD352B" w:rsidRDefault="00CD352B" w:rsidP="00CD352B">
      <w:pPr>
        <w:shd w:val="clear" w:color="auto" w:fill="FFFFFF"/>
        <w:spacing w:after="150" w:line="240" w:lineRule="auto"/>
        <w:rPr>
          <w:rFonts w:ascii="Arial" w:eastAsia="Times New Roman" w:hAnsi="Arial" w:cs="Arial"/>
          <w:color w:val="333333"/>
          <w:sz w:val="21"/>
          <w:szCs w:val="21"/>
          <w:lang w:val="es-MX"/>
        </w:rPr>
      </w:pPr>
      <w:r w:rsidRPr="00CD352B">
        <w:rPr>
          <w:rFonts w:ascii="Arial" w:eastAsia="Times New Roman" w:hAnsi="Arial" w:cs="Arial"/>
          <w:color w:val="333333"/>
          <w:sz w:val="21"/>
          <w:szCs w:val="21"/>
          <w:lang w:val="es-MX"/>
        </w:rPr>
        <w:t> </w:t>
      </w:r>
    </w:p>
    <w:p w14:paraId="3467CD17" w14:textId="77777777" w:rsidR="008A2599" w:rsidRDefault="00D5096D" w:rsidP="00CD352B">
      <w:pPr>
        <w:shd w:val="clear" w:color="auto" w:fill="FFFFFF"/>
        <w:spacing w:after="150" w:line="240" w:lineRule="auto"/>
        <w:rPr>
          <w:rFonts w:ascii="Verdana" w:eastAsia="Times New Roman" w:hAnsi="Verdana" w:cs="Arial"/>
          <w:b/>
          <w:bCs/>
          <w:sz w:val="24"/>
          <w:szCs w:val="24"/>
          <w:lang w:val="es-MX"/>
        </w:rPr>
      </w:pPr>
      <w:r>
        <w:rPr>
          <w:rFonts w:ascii="Verdana" w:eastAsia="Times New Roman" w:hAnsi="Verdana" w:cs="Arial"/>
          <w:b/>
          <w:bCs/>
          <w:sz w:val="24"/>
          <w:szCs w:val="24"/>
          <w:lang w:val="es-MX"/>
        </w:rPr>
        <w:t xml:space="preserve">                     </w:t>
      </w:r>
    </w:p>
    <w:p w14:paraId="0D33CCC4" w14:textId="77777777" w:rsidR="00CD352B" w:rsidRPr="00422E3E" w:rsidRDefault="008A2599" w:rsidP="00CD352B">
      <w:pPr>
        <w:shd w:val="clear" w:color="auto" w:fill="FFFFFF"/>
        <w:spacing w:after="150" w:line="240" w:lineRule="auto"/>
        <w:rPr>
          <w:rFonts w:ascii="Times New Roman" w:eastAsia="Times New Roman" w:hAnsi="Times New Roman" w:cs="Times New Roman"/>
          <w:color w:val="333333"/>
          <w:sz w:val="21"/>
          <w:szCs w:val="21"/>
          <w:lang w:val="es-MX"/>
        </w:rPr>
      </w:pPr>
      <w:r>
        <w:rPr>
          <w:rFonts w:ascii="Verdana" w:eastAsia="Times New Roman" w:hAnsi="Verdana" w:cs="Arial"/>
          <w:b/>
          <w:bCs/>
          <w:sz w:val="24"/>
          <w:szCs w:val="24"/>
          <w:lang w:val="es-MX"/>
        </w:rPr>
        <w:t xml:space="preserve">                       </w:t>
      </w:r>
      <w:r w:rsidR="00D5096D">
        <w:rPr>
          <w:rFonts w:ascii="Verdana" w:eastAsia="Times New Roman" w:hAnsi="Verdana" w:cs="Arial"/>
          <w:b/>
          <w:bCs/>
          <w:sz w:val="24"/>
          <w:szCs w:val="24"/>
          <w:lang w:val="es-MX"/>
        </w:rPr>
        <w:t xml:space="preserve"> </w:t>
      </w:r>
      <w:r w:rsidR="002212E7">
        <w:rPr>
          <w:rFonts w:ascii="Verdana" w:eastAsia="Times New Roman" w:hAnsi="Verdana" w:cs="Arial"/>
          <w:b/>
          <w:bCs/>
          <w:sz w:val="24"/>
          <w:szCs w:val="24"/>
          <w:lang w:val="es-MX"/>
        </w:rPr>
        <w:t>“EXPERIENCIA DE FELICIDAD</w:t>
      </w:r>
      <w:r w:rsidR="00422E3E">
        <w:rPr>
          <w:rFonts w:ascii="Verdana" w:eastAsia="Times New Roman" w:hAnsi="Verdana" w:cs="Arial"/>
          <w:b/>
          <w:bCs/>
          <w:sz w:val="24"/>
          <w:szCs w:val="24"/>
          <w:lang w:val="es-MX"/>
        </w:rPr>
        <w:t xml:space="preserve"> </w:t>
      </w:r>
      <w:r w:rsidR="005C607F">
        <w:rPr>
          <w:rFonts w:ascii="Verdana" w:eastAsia="Times New Roman" w:hAnsi="Verdana" w:cs="Arial"/>
          <w:b/>
          <w:bCs/>
          <w:sz w:val="24"/>
          <w:szCs w:val="24"/>
          <w:lang w:val="es-MX"/>
        </w:rPr>
        <w:t>“</w:t>
      </w:r>
      <w:r w:rsidR="00CD352B" w:rsidRPr="00285855">
        <w:rPr>
          <w:rFonts w:ascii="Verdana" w:eastAsia="Times New Roman" w:hAnsi="Verdana" w:cs="Arial"/>
          <w:b/>
          <w:bCs/>
          <w:sz w:val="24"/>
          <w:szCs w:val="24"/>
          <w:lang w:val="es-MX"/>
        </w:rPr>
        <w:br/>
      </w:r>
      <w:r w:rsidR="00CD352B" w:rsidRPr="00422E3E">
        <w:rPr>
          <w:rFonts w:ascii="Times New Roman" w:eastAsia="Times New Roman" w:hAnsi="Times New Roman" w:cs="Times New Roman"/>
          <w:sz w:val="28"/>
          <w:szCs w:val="28"/>
          <w:lang w:val="es-MX"/>
        </w:rPr>
        <w:br/>
      </w:r>
    </w:p>
    <w:p w14:paraId="174333C7" w14:textId="662DA1BA" w:rsidR="00D5096D" w:rsidRDefault="00CD352B" w:rsidP="00D5096D">
      <w:pPr>
        <w:shd w:val="clear" w:color="auto" w:fill="FFFFFF"/>
        <w:spacing w:after="0" w:line="240" w:lineRule="auto"/>
        <w:rPr>
          <w:rFonts w:ascii="Times New Roman" w:eastAsia="Times New Roman" w:hAnsi="Times New Roman" w:cs="Times New Roman"/>
          <w:sz w:val="28"/>
          <w:szCs w:val="28"/>
          <w:lang w:val="es-MX"/>
        </w:rPr>
      </w:pPr>
      <w:r w:rsidRPr="005C607F">
        <w:rPr>
          <w:rFonts w:ascii="Times New Roman" w:eastAsia="Times New Roman" w:hAnsi="Times New Roman" w:cs="Times New Roman"/>
          <w:b/>
          <w:sz w:val="28"/>
          <w:szCs w:val="28"/>
          <w:lang w:val="es-MX"/>
        </w:rPr>
        <w:t>Abierto a:</w:t>
      </w:r>
      <w:r w:rsidR="00E861BB" w:rsidRPr="005C607F">
        <w:rPr>
          <w:rFonts w:ascii="Times New Roman" w:eastAsia="Times New Roman" w:hAnsi="Times New Roman" w:cs="Times New Roman"/>
          <w:sz w:val="28"/>
          <w:szCs w:val="28"/>
          <w:lang w:val="es-MX"/>
        </w:rPr>
        <w:t>  P</w:t>
      </w:r>
      <w:r w:rsidRPr="005C607F">
        <w:rPr>
          <w:rFonts w:ascii="Times New Roman" w:eastAsia="Times New Roman" w:hAnsi="Times New Roman" w:cs="Times New Roman"/>
          <w:sz w:val="28"/>
          <w:szCs w:val="28"/>
          <w:lang w:val="es-MX"/>
        </w:rPr>
        <w:t>ersonas res</w:t>
      </w:r>
      <w:r w:rsidR="00852163">
        <w:rPr>
          <w:rFonts w:ascii="Times New Roman" w:eastAsia="Times New Roman" w:hAnsi="Times New Roman" w:cs="Times New Roman"/>
          <w:sz w:val="28"/>
          <w:szCs w:val="28"/>
          <w:lang w:val="es-MX"/>
        </w:rPr>
        <w:t>identes en la República Argentina</w:t>
      </w:r>
      <w:r w:rsidR="006E2B29" w:rsidRPr="005C607F">
        <w:rPr>
          <w:rFonts w:ascii="Times New Roman" w:eastAsia="Times New Roman" w:hAnsi="Times New Roman" w:cs="Times New Roman"/>
          <w:sz w:val="28"/>
          <w:szCs w:val="28"/>
          <w:lang w:val="es-MX"/>
        </w:rPr>
        <w:t>.</w:t>
      </w:r>
      <w:r w:rsidRPr="005C607F">
        <w:rPr>
          <w:rFonts w:ascii="Times New Roman" w:eastAsia="Times New Roman" w:hAnsi="Times New Roman" w:cs="Times New Roman"/>
          <w:sz w:val="28"/>
          <w:szCs w:val="28"/>
          <w:lang w:val="es-MX"/>
        </w:rPr>
        <w:br/>
      </w:r>
      <w:r w:rsidRPr="005C607F">
        <w:rPr>
          <w:rFonts w:ascii="Times New Roman" w:eastAsia="Times New Roman" w:hAnsi="Times New Roman" w:cs="Times New Roman"/>
          <w:b/>
          <w:sz w:val="28"/>
          <w:szCs w:val="28"/>
          <w:lang w:val="es-MX"/>
        </w:rPr>
        <w:t>Entidad convocante:</w:t>
      </w:r>
      <w:r w:rsidR="006E2B29" w:rsidRPr="005C607F">
        <w:rPr>
          <w:rFonts w:ascii="Times New Roman" w:eastAsia="Times New Roman" w:hAnsi="Times New Roman" w:cs="Times New Roman"/>
          <w:sz w:val="28"/>
          <w:szCs w:val="28"/>
          <w:lang w:val="es-MX"/>
        </w:rPr>
        <w:t xml:space="preserve">  Museo </w:t>
      </w:r>
      <w:r w:rsidR="00E861BB" w:rsidRPr="005C607F">
        <w:rPr>
          <w:rFonts w:ascii="Times New Roman" w:eastAsia="Times New Roman" w:hAnsi="Times New Roman" w:cs="Times New Roman"/>
          <w:sz w:val="28"/>
          <w:szCs w:val="28"/>
          <w:lang w:val="es-MX"/>
        </w:rPr>
        <w:t>Histórico y Centro C</w:t>
      </w:r>
      <w:r w:rsidR="006E2B29" w:rsidRPr="005C607F">
        <w:rPr>
          <w:rFonts w:ascii="Times New Roman" w:eastAsia="Times New Roman" w:hAnsi="Times New Roman" w:cs="Times New Roman"/>
          <w:sz w:val="28"/>
          <w:szCs w:val="28"/>
          <w:lang w:val="es-MX"/>
        </w:rPr>
        <w:t xml:space="preserve">ultural de Villa General Belgrano. </w:t>
      </w:r>
      <w:r w:rsidR="00E861BB" w:rsidRPr="005C607F">
        <w:rPr>
          <w:rFonts w:ascii="Times New Roman" w:eastAsia="Times New Roman" w:hAnsi="Times New Roman" w:cs="Times New Roman"/>
          <w:sz w:val="28"/>
          <w:szCs w:val="28"/>
          <w:lang w:val="es-MX"/>
        </w:rPr>
        <w:t>Fundación</w:t>
      </w:r>
      <w:r w:rsidR="006E2B29" w:rsidRPr="005C607F">
        <w:rPr>
          <w:rFonts w:ascii="Times New Roman" w:eastAsia="Times New Roman" w:hAnsi="Times New Roman" w:cs="Times New Roman"/>
          <w:sz w:val="28"/>
          <w:szCs w:val="28"/>
          <w:lang w:val="es-MX"/>
        </w:rPr>
        <w:t xml:space="preserve"> La Capillita</w:t>
      </w:r>
      <w:r w:rsidR="00E861BB" w:rsidRPr="005C607F">
        <w:rPr>
          <w:rFonts w:ascii="Times New Roman" w:eastAsia="Times New Roman" w:hAnsi="Times New Roman" w:cs="Times New Roman"/>
          <w:sz w:val="28"/>
          <w:szCs w:val="28"/>
          <w:lang w:val="es-MX"/>
        </w:rPr>
        <w:t>.</w:t>
      </w:r>
      <w:r w:rsidRPr="005C607F">
        <w:rPr>
          <w:rFonts w:ascii="Times New Roman" w:eastAsia="Times New Roman" w:hAnsi="Times New Roman" w:cs="Times New Roman"/>
          <w:sz w:val="28"/>
          <w:szCs w:val="28"/>
          <w:lang w:val="es-MX"/>
        </w:rPr>
        <w:br/>
      </w:r>
      <w:r w:rsidR="006E2B29" w:rsidRPr="005C607F">
        <w:rPr>
          <w:rFonts w:ascii="Times New Roman" w:eastAsia="Times New Roman" w:hAnsi="Times New Roman" w:cs="Times New Roman"/>
          <w:b/>
          <w:sz w:val="28"/>
          <w:szCs w:val="28"/>
          <w:lang w:val="es-MX"/>
        </w:rPr>
        <w:t xml:space="preserve">Fecha de </w:t>
      </w:r>
      <w:r w:rsidR="00E861BB" w:rsidRPr="005C607F">
        <w:rPr>
          <w:rFonts w:ascii="Times New Roman" w:eastAsia="Times New Roman" w:hAnsi="Times New Roman" w:cs="Times New Roman"/>
          <w:b/>
          <w:sz w:val="28"/>
          <w:szCs w:val="28"/>
          <w:lang w:val="es-MX"/>
        </w:rPr>
        <w:t>presentación</w:t>
      </w:r>
      <w:r w:rsidRPr="005C607F">
        <w:rPr>
          <w:rFonts w:ascii="Times New Roman" w:eastAsia="Times New Roman" w:hAnsi="Times New Roman" w:cs="Times New Roman"/>
          <w:b/>
          <w:sz w:val="28"/>
          <w:szCs w:val="28"/>
          <w:lang w:val="es-MX"/>
        </w:rPr>
        <w:t>:</w:t>
      </w:r>
      <w:r w:rsidR="00305F72">
        <w:rPr>
          <w:rFonts w:ascii="Times New Roman" w:eastAsia="Times New Roman" w:hAnsi="Times New Roman" w:cs="Times New Roman"/>
          <w:sz w:val="28"/>
          <w:szCs w:val="28"/>
          <w:lang w:val="es-MX"/>
        </w:rPr>
        <w:t xml:space="preserve">  Del </w:t>
      </w:r>
      <w:r w:rsidR="00A16237">
        <w:rPr>
          <w:rFonts w:ascii="Times New Roman" w:eastAsia="Times New Roman" w:hAnsi="Times New Roman" w:cs="Times New Roman"/>
          <w:sz w:val="28"/>
          <w:szCs w:val="28"/>
          <w:lang w:val="es-MX"/>
        </w:rPr>
        <w:t>03</w:t>
      </w:r>
      <w:r w:rsidR="00305F72">
        <w:rPr>
          <w:rFonts w:ascii="Times New Roman" w:eastAsia="Times New Roman" w:hAnsi="Times New Roman" w:cs="Times New Roman"/>
          <w:sz w:val="28"/>
          <w:szCs w:val="28"/>
          <w:lang w:val="es-MX"/>
        </w:rPr>
        <w:t xml:space="preserve"> al </w:t>
      </w:r>
      <w:r w:rsidR="008D43E6">
        <w:rPr>
          <w:rFonts w:ascii="Times New Roman" w:eastAsia="Times New Roman" w:hAnsi="Times New Roman" w:cs="Times New Roman"/>
          <w:sz w:val="28"/>
          <w:szCs w:val="28"/>
          <w:lang w:val="es-MX"/>
        </w:rPr>
        <w:t>30</w:t>
      </w:r>
      <w:r w:rsidR="006E2B29" w:rsidRPr="005C607F">
        <w:rPr>
          <w:rFonts w:ascii="Times New Roman" w:eastAsia="Times New Roman" w:hAnsi="Times New Roman" w:cs="Times New Roman"/>
          <w:sz w:val="28"/>
          <w:szCs w:val="28"/>
          <w:lang w:val="es-MX"/>
        </w:rPr>
        <w:t xml:space="preserve"> de</w:t>
      </w:r>
      <w:r w:rsidR="00D5096D">
        <w:rPr>
          <w:rFonts w:ascii="Times New Roman" w:eastAsia="Times New Roman" w:hAnsi="Times New Roman" w:cs="Times New Roman"/>
          <w:sz w:val="28"/>
          <w:szCs w:val="28"/>
          <w:lang w:val="es-MX"/>
        </w:rPr>
        <w:t xml:space="preserve"> </w:t>
      </w:r>
      <w:proofErr w:type="gramStart"/>
      <w:r w:rsidR="00305F72">
        <w:rPr>
          <w:rFonts w:ascii="Times New Roman" w:eastAsia="Times New Roman" w:hAnsi="Times New Roman" w:cs="Times New Roman"/>
          <w:sz w:val="28"/>
          <w:szCs w:val="28"/>
          <w:lang w:val="es-MX"/>
        </w:rPr>
        <w:t>Noviembre</w:t>
      </w:r>
      <w:proofErr w:type="gramEnd"/>
      <w:r w:rsidR="00305F72">
        <w:rPr>
          <w:rFonts w:ascii="Times New Roman" w:eastAsia="Times New Roman" w:hAnsi="Times New Roman" w:cs="Times New Roman"/>
          <w:sz w:val="28"/>
          <w:szCs w:val="28"/>
          <w:lang w:val="es-MX"/>
        </w:rPr>
        <w:t xml:space="preserve"> de</w:t>
      </w:r>
      <w:r w:rsidR="00D5096D">
        <w:rPr>
          <w:rFonts w:ascii="Times New Roman" w:eastAsia="Times New Roman" w:hAnsi="Times New Roman" w:cs="Times New Roman"/>
          <w:sz w:val="28"/>
          <w:szCs w:val="28"/>
          <w:lang w:val="es-MX"/>
        </w:rPr>
        <w:t xml:space="preserve"> 2021</w:t>
      </w:r>
    </w:p>
    <w:p w14:paraId="08261218" w14:textId="77777777" w:rsidR="00D5096D" w:rsidRDefault="00285855" w:rsidP="00D5096D">
      <w:pPr>
        <w:shd w:val="clear" w:color="auto" w:fill="FFFFFF"/>
        <w:spacing w:after="0" w:line="240" w:lineRule="auto"/>
        <w:rPr>
          <w:rFonts w:ascii="Times New Roman" w:eastAsia="Times New Roman" w:hAnsi="Times New Roman" w:cs="Times New Roman"/>
          <w:sz w:val="28"/>
          <w:szCs w:val="28"/>
          <w:lang w:val="es-MX"/>
        </w:rPr>
      </w:pPr>
      <w:r w:rsidRPr="005C607F">
        <w:rPr>
          <w:rFonts w:ascii="Times New Roman" w:eastAsia="Times New Roman" w:hAnsi="Times New Roman" w:cs="Times New Roman"/>
          <w:b/>
          <w:color w:val="000000"/>
          <w:sz w:val="28"/>
          <w:szCs w:val="28"/>
          <w:lang w:val="es-MX"/>
        </w:rPr>
        <w:t>Género:</w:t>
      </w:r>
      <w:r w:rsidR="00852163">
        <w:rPr>
          <w:rFonts w:ascii="Times New Roman" w:hAnsi="Times New Roman" w:cs="Times New Roman"/>
          <w:color w:val="000000"/>
          <w:sz w:val="28"/>
          <w:szCs w:val="28"/>
          <w:shd w:val="clear" w:color="auto" w:fill="FFFFFF"/>
          <w:lang w:val="es-MX"/>
        </w:rPr>
        <w:t xml:space="preserve"> Narración </w:t>
      </w:r>
    </w:p>
    <w:p w14:paraId="3790CA0F" w14:textId="77777777" w:rsidR="00CD352B" w:rsidRPr="00D5096D" w:rsidRDefault="00852163" w:rsidP="00D5096D">
      <w:pPr>
        <w:shd w:val="clear" w:color="auto" w:fill="FFFFFF"/>
        <w:spacing w:after="0" w:line="240" w:lineRule="auto"/>
        <w:rPr>
          <w:rFonts w:ascii="Times New Roman" w:eastAsia="Times New Roman" w:hAnsi="Times New Roman" w:cs="Times New Roman"/>
          <w:sz w:val="28"/>
          <w:szCs w:val="28"/>
          <w:lang w:val="es-MX"/>
        </w:rPr>
      </w:pPr>
      <w:r>
        <w:rPr>
          <w:rFonts w:ascii="Times New Roman" w:hAnsi="Times New Roman" w:cs="Times New Roman"/>
          <w:color w:val="000000"/>
          <w:sz w:val="28"/>
          <w:szCs w:val="28"/>
          <w:shd w:val="clear" w:color="auto" w:fill="FFFFFF"/>
          <w:lang w:val="es-MX"/>
        </w:rPr>
        <w:t>(relatos cortos, ensayos, anecdótico, biográfico</w:t>
      </w:r>
      <w:r w:rsidR="00285855" w:rsidRPr="005C607F">
        <w:rPr>
          <w:rFonts w:ascii="Times New Roman" w:eastAsia="Times New Roman" w:hAnsi="Times New Roman" w:cs="Times New Roman"/>
          <w:color w:val="000000"/>
          <w:sz w:val="28"/>
          <w:szCs w:val="28"/>
          <w:lang w:val="es-MX"/>
        </w:rPr>
        <w:t>)</w:t>
      </w:r>
      <w:r>
        <w:rPr>
          <w:rFonts w:ascii="Times New Roman" w:eastAsia="Times New Roman" w:hAnsi="Times New Roman" w:cs="Times New Roman"/>
          <w:color w:val="000000"/>
          <w:sz w:val="28"/>
          <w:szCs w:val="28"/>
          <w:lang w:val="es-MX"/>
        </w:rPr>
        <w:t>.</w:t>
      </w:r>
    </w:p>
    <w:p w14:paraId="48A462C9" w14:textId="77777777" w:rsidR="00285855" w:rsidRPr="005C607F" w:rsidRDefault="00285855" w:rsidP="00CD352B">
      <w:pPr>
        <w:shd w:val="clear" w:color="auto" w:fill="FFFFFF"/>
        <w:spacing w:after="150" w:line="240" w:lineRule="auto"/>
        <w:rPr>
          <w:rFonts w:ascii="Times New Roman" w:eastAsia="Times New Roman" w:hAnsi="Times New Roman" w:cs="Times New Roman"/>
          <w:color w:val="000000"/>
          <w:sz w:val="28"/>
          <w:szCs w:val="28"/>
          <w:lang w:val="es-MX"/>
        </w:rPr>
      </w:pPr>
    </w:p>
    <w:p w14:paraId="656EA1D8" w14:textId="77777777" w:rsidR="00CD352B" w:rsidRPr="005C607F" w:rsidRDefault="00285855" w:rsidP="00CD352B">
      <w:pPr>
        <w:shd w:val="clear" w:color="auto" w:fill="FFFFFF"/>
        <w:spacing w:after="150" w:line="240" w:lineRule="auto"/>
        <w:rPr>
          <w:rFonts w:ascii="Times New Roman" w:eastAsia="Times New Roman" w:hAnsi="Times New Roman" w:cs="Times New Roman"/>
          <w:b/>
          <w:color w:val="000000"/>
          <w:sz w:val="28"/>
          <w:szCs w:val="28"/>
          <w:lang w:val="es-MX"/>
        </w:rPr>
      </w:pPr>
      <w:r w:rsidRPr="005C607F">
        <w:rPr>
          <w:rFonts w:ascii="Times New Roman" w:eastAsia="Times New Roman" w:hAnsi="Times New Roman" w:cs="Times New Roman"/>
          <w:b/>
          <w:color w:val="000000"/>
          <w:sz w:val="28"/>
          <w:szCs w:val="28"/>
          <w:lang w:val="es-MX"/>
        </w:rPr>
        <w:t xml:space="preserve">BASES Y CONDICIONES </w:t>
      </w:r>
    </w:p>
    <w:p w14:paraId="6043B9BA" w14:textId="77777777" w:rsidR="00285855" w:rsidRPr="005C607F" w:rsidRDefault="00285855" w:rsidP="00CD352B">
      <w:pPr>
        <w:shd w:val="clear" w:color="auto" w:fill="FFFFFF"/>
        <w:spacing w:after="150" w:line="240" w:lineRule="auto"/>
        <w:rPr>
          <w:rFonts w:ascii="Times New Roman" w:eastAsia="Times New Roman" w:hAnsi="Times New Roman" w:cs="Times New Roman"/>
          <w:b/>
          <w:color w:val="000000"/>
          <w:sz w:val="28"/>
          <w:szCs w:val="28"/>
          <w:lang w:val="es-MX"/>
        </w:rPr>
      </w:pPr>
    </w:p>
    <w:p w14:paraId="213901BE" w14:textId="77777777" w:rsidR="00CD352B" w:rsidRPr="005C607F" w:rsidRDefault="00CD352B" w:rsidP="00CD352B">
      <w:pPr>
        <w:shd w:val="clear" w:color="auto" w:fill="FFFFFF"/>
        <w:spacing w:after="150" w:line="240" w:lineRule="auto"/>
        <w:rPr>
          <w:rFonts w:ascii="Times New Roman" w:eastAsia="Times New Roman" w:hAnsi="Times New Roman" w:cs="Times New Roman"/>
          <w:b/>
          <w:color w:val="000000"/>
          <w:sz w:val="28"/>
          <w:szCs w:val="28"/>
          <w:lang w:val="es-MX"/>
        </w:rPr>
      </w:pPr>
      <w:r w:rsidRPr="005C607F">
        <w:rPr>
          <w:rFonts w:ascii="Times New Roman" w:eastAsia="Times New Roman" w:hAnsi="Times New Roman" w:cs="Times New Roman"/>
          <w:b/>
          <w:color w:val="000000"/>
          <w:sz w:val="28"/>
          <w:szCs w:val="28"/>
          <w:lang w:val="es-MX"/>
        </w:rPr>
        <w:t>OBJETIVO</w:t>
      </w:r>
    </w:p>
    <w:p w14:paraId="2304A274" w14:textId="77777777" w:rsidR="00CD352B" w:rsidRPr="005C607F" w:rsidRDefault="00CD352B"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t xml:space="preserve">El objetivo del concurso </w:t>
      </w:r>
      <w:r w:rsidR="006D7713">
        <w:rPr>
          <w:rFonts w:ascii="Times New Roman" w:eastAsia="Times New Roman" w:hAnsi="Times New Roman" w:cs="Times New Roman"/>
          <w:color w:val="000000"/>
          <w:sz w:val="28"/>
          <w:szCs w:val="28"/>
          <w:lang w:val="es-MX"/>
        </w:rPr>
        <w:t xml:space="preserve">es </w:t>
      </w:r>
      <w:r w:rsidR="00852163">
        <w:rPr>
          <w:rFonts w:ascii="Times New Roman" w:eastAsia="Times New Roman" w:hAnsi="Times New Roman" w:cs="Times New Roman"/>
          <w:color w:val="000000"/>
          <w:sz w:val="28"/>
          <w:szCs w:val="28"/>
          <w:lang w:val="es-MX"/>
        </w:rPr>
        <w:t>promover escritos</w:t>
      </w:r>
      <w:r w:rsidR="006D7713">
        <w:rPr>
          <w:rFonts w:ascii="Times New Roman" w:eastAsia="Times New Roman" w:hAnsi="Times New Roman" w:cs="Times New Roman"/>
          <w:color w:val="000000"/>
          <w:sz w:val="28"/>
          <w:szCs w:val="28"/>
          <w:lang w:val="es-MX"/>
        </w:rPr>
        <w:t xml:space="preserve"> que contagien ideas positivas. En este tiempo de crisis y pesimismo, desde el Museo</w:t>
      </w:r>
      <w:r w:rsidR="001B2EFC">
        <w:rPr>
          <w:rFonts w:ascii="Times New Roman" w:eastAsia="Times New Roman" w:hAnsi="Times New Roman" w:cs="Times New Roman"/>
          <w:color w:val="000000"/>
          <w:sz w:val="28"/>
          <w:szCs w:val="28"/>
          <w:lang w:val="es-MX"/>
        </w:rPr>
        <w:t>,</w:t>
      </w:r>
      <w:r w:rsidR="006D7713">
        <w:rPr>
          <w:rFonts w:ascii="Times New Roman" w:eastAsia="Times New Roman" w:hAnsi="Times New Roman" w:cs="Times New Roman"/>
          <w:color w:val="000000"/>
          <w:sz w:val="28"/>
          <w:szCs w:val="28"/>
          <w:lang w:val="es-MX"/>
        </w:rPr>
        <w:t xml:space="preserve"> quisimos enfocar nuestra mirada al optimismo y promover este tema. Buscamos impulsar historias con autenticidad, que</w:t>
      </w:r>
      <w:r w:rsidR="00852163">
        <w:rPr>
          <w:rFonts w:ascii="Times New Roman" w:eastAsia="Times New Roman" w:hAnsi="Times New Roman" w:cs="Times New Roman"/>
          <w:color w:val="000000"/>
          <w:sz w:val="28"/>
          <w:szCs w:val="28"/>
          <w:lang w:val="es-MX"/>
        </w:rPr>
        <w:t xml:space="preserve"> nos hagan reír, que nos ayuden a ver la vida con alegría, que nos inviten a ser mejores</w:t>
      </w:r>
      <w:r w:rsidR="001B2EFC">
        <w:rPr>
          <w:rFonts w:ascii="Times New Roman" w:eastAsia="Times New Roman" w:hAnsi="Times New Roman" w:cs="Times New Roman"/>
          <w:color w:val="000000"/>
          <w:sz w:val="28"/>
          <w:szCs w:val="28"/>
          <w:lang w:val="es-MX"/>
        </w:rPr>
        <w:t>,</w:t>
      </w:r>
      <w:r w:rsidR="00852163">
        <w:rPr>
          <w:rFonts w:ascii="Times New Roman" w:eastAsia="Times New Roman" w:hAnsi="Times New Roman" w:cs="Times New Roman"/>
          <w:color w:val="000000"/>
          <w:sz w:val="28"/>
          <w:szCs w:val="28"/>
          <w:lang w:val="es-MX"/>
        </w:rPr>
        <w:t xml:space="preserve"> más fuertes y sobre todo a sentirnos mejor con nosotros mismos. </w:t>
      </w:r>
      <w:r w:rsidR="006D7713">
        <w:rPr>
          <w:rFonts w:ascii="Times New Roman" w:eastAsia="Times New Roman" w:hAnsi="Times New Roman" w:cs="Times New Roman"/>
          <w:color w:val="000000"/>
          <w:sz w:val="28"/>
          <w:szCs w:val="28"/>
          <w:lang w:val="es-MX"/>
        </w:rPr>
        <w:t>Relatos de personas singulares</w:t>
      </w:r>
      <w:r w:rsidR="001B2EFC">
        <w:rPr>
          <w:rFonts w:ascii="Times New Roman" w:eastAsia="Times New Roman" w:hAnsi="Times New Roman" w:cs="Times New Roman"/>
          <w:color w:val="000000"/>
          <w:sz w:val="28"/>
          <w:szCs w:val="28"/>
          <w:lang w:val="es-MX"/>
        </w:rPr>
        <w:t>,</w:t>
      </w:r>
      <w:r w:rsidR="006D7713">
        <w:rPr>
          <w:rFonts w:ascii="Times New Roman" w:eastAsia="Times New Roman" w:hAnsi="Times New Roman" w:cs="Times New Roman"/>
          <w:color w:val="000000"/>
          <w:sz w:val="28"/>
          <w:szCs w:val="28"/>
          <w:lang w:val="es-MX"/>
        </w:rPr>
        <w:t xml:space="preserve"> propio</w:t>
      </w:r>
      <w:r w:rsidR="001B2EFC">
        <w:rPr>
          <w:rFonts w:ascii="Times New Roman" w:eastAsia="Times New Roman" w:hAnsi="Times New Roman" w:cs="Times New Roman"/>
          <w:color w:val="000000"/>
          <w:sz w:val="28"/>
          <w:szCs w:val="28"/>
          <w:lang w:val="es-MX"/>
        </w:rPr>
        <w:t>s</w:t>
      </w:r>
      <w:r w:rsidR="006D7713">
        <w:rPr>
          <w:rFonts w:ascii="Times New Roman" w:eastAsia="Times New Roman" w:hAnsi="Times New Roman" w:cs="Times New Roman"/>
          <w:color w:val="000000"/>
          <w:sz w:val="28"/>
          <w:szCs w:val="28"/>
          <w:lang w:val="es-MX"/>
        </w:rPr>
        <w:t xml:space="preserve"> o como testigos en los que hemos experimentado la emoción de la felicidad o del bienestar.  </w:t>
      </w:r>
    </w:p>
    <w:p w14:paraId="03D8FA1C" w14:textId="77777777" w:rsidR="00605269" w:rsidRPr="005C607F" w:rsidRDefault="00605269" w:rsidP="00CD352B">
      <w:pPr>
        <w:shd w:val="clear" w:color="auto" w:fill="FFFFFF"/>
        <w:spacing w:after="150" w:line="240" w:lineRule="auto"/>
        <w:rPr>
          <w:rFonts w:ascii="Times New Roman" w:eastAsia="Times New Roman" w:hAnsi="Times New Roman" w:cs="Times New Roman"/>
          <w:color w:val="000000"/>
          <w:sz w:val="28"/>
          <w:szCs w:val="28"/>
          <w:lang w:val="es-MX"/>
        </w:rPr>
      </w:pPr>
    </w:p>
    <w:p w14:paraId="35FFBFF7" w14:textId="77777777" w:rsidR="00CD352B" w:rsidRPr="005C607F" w:rsidRDefault="00CD352B" w:rsidP="00CD352B">
      <w:pPr>
        <w:shd w:val="clear" w:color="auto" w:fill="FFFFFF"/>
        <w:spacing w:after="150" w:line="240" w:lineRule="auto"/>
        <w:rPr>
          <w:rFonts w:ascii="Times New Roman" w:eastAsia="Times New Roman" w:hAnsi="Times New Roman" w:cs="Times New Roman"/>
          <w:b/>
          <w:color w:val="000000"/>
          <w:sz w:val="28"/>
          <w:szCs w:val="28"/>
          <w:lang w:val="es-MX"/>
        </w:rPr>
      </w:pPr>
      <w:r w:rsidRPr="005C607F">
        <w:rPr>
          <w:rFonts w:ascii="Times New Roman" w:eastAsia="Times New Roman" w:hAnsi="Times New Roman" w:cs="Times New Roman"/>
          <w:b/>
          <w:color w:val="000000"/>
          <w:sz w:val="28"/>
          <w:szCs w:val="28"/>
          <w:lang w:val="es-MX"/>
        </w:rPr>
        <w:t>PARTICIPACIÓN</w:t>
      </w:r>
    </w:p>
    <w:p w14:paraId="108C2399" w14:textId="1F72187F" w:rsidR="00A16237" w:rsidRPr="005C607F" w:rsidRDefault="00CD352B"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lastRenderedPageBreak/>
        <w:t>El presente conc</w:t>
      </w:r>
      <w:r w:rsidR="00605269" w:rsidRPr="005C607F">
        <w:rPr>
          <w:rFonts w:ascii="Times New Roman" w:eastAsia="Times New Roman" w:hAnsi="Times New Roman" w:cs="Times New Roman"/>
          <w:color w:val="000000"/>
          <w:sz w:val="28"/>
          <w:szCs w:val="28"/>
          <w:lang w:val="es-MX"/>
        </w:rPr>
        <w:t>urso es abierto y gratuito, podrán</w:t>
      </w:r>
      <w:r w:rsidRPr="005C607F">
        <w:rPr>
          <w:rFonts w:ascii="Times New Roman" w:eastAsia="Times New Roman" w:hAnsi="Times New Roman" w:cs="Times New Roman"/>
          <w:color w:val="000000"/>
          <w:sz w:val="28"/>
          <w:szCs w:val="28"/>
          <w:lang w:val="es-MX"/>
        </w:rPr>
        <w:t xml:space="preserve"> participar de él </w:t>
      </w:r>
      <w:r w:rsidR="006D7713">
        <w:rPr>
          <w:rFonts w:ascii="Times New Roman" w:eastAsia="Times New Roman" w:hAnsi="Times New Roman" w:cs="Times New Roman"/>
          <w:color w:val="000000"/>
          <w:sz w:val="28"/>
          <w:szCs w:val="28"/>
          <w:lang w:val="es-MX"/>
        </w:rPr>
        <w:t>personas residentes en la República Argentina</w:t>
      </w:r>
      <w:r w:rsidRPr="005C607F">
        <w:rPr>
          <w:rFonts w:ascii="Times New Roman" w:eastAsia="Times New Roman" w:hAnsi="Times New Roman" w:cs="Times New Roman"/>
          <w:color w:val="000000"/>
          <w:sz w:val="28"/>
          <w:szCs w:val="28"/>
          <w:lang w:val="es-MX"/>
        </w:rPr>
        <w:t xml:space="preserve">. Los trabajos deben ser originales e inéditos, por lo que no deben haber sido publicados, ni formar parte de obras </w:t>
      </w:r>
      <w:r w:rsidR="00945C9C">
        <w:rPr>
          <w:rFonts w:ascii="Times New Roman" w:eastAsia="Times New Roman" w:hAnsi="Times New Roman" w:cs="Times New Roman"/>
          <w:color w:val="000000"/>
          <w:sz w:val="28"/>
          <w:szCs w:val="28"/>
          <w:lang w:val="es-MX"/>
        </w:rPr>
        <w:t>previas. Se</w:t>
      </w:r>
      <w:r w:rsidRPr="005C607F">
        <w:rPr>
          <w:rFonts w:ascii="Times New Roman" w:eastAsia="Times New Roman" w:hAnsi="Times New Roman" w:cs="Times New Roman"/>
          <w:color w:val="000000"/>
          <w:sz w:val="28"/>
          <w:szCs w:val="28"/>
          <w:lang w:val="es-MX"/>
        </w:rPr>
        <w:t xml:space="preserve"> aceptará</w:t>
      </w:r>
      <w:r w:rsidR="00945C9C">
        <w:rPr>
          <w:rFonts w:ascii="Times New Roman" w:eastAsia="Times New Roman" w:hAnsi="Times New Roman" w:cs="Times New Roman"/>
          <w:color w:val="000000"/>
          <w:sz w:val="28"/>
          <w:szCs w:val="28"/>
          <w:lang w:val="es-MX"/>
        </w:rPr>
        <w:t>n</w:t>
      </w:r>
      <w:r w:rsidRPr="005C607F">
        <w:rPr>
          <w:rFonts w:ascii="Times New Roman" w:eastAsia="Times New Roman" w:hAnsi="Times New Roman" w:cs="Times New Roman"/>
          <w:color w:val="000000"/>
          <w:sz w:val="28"/>
          <w:szCs w:val="28"/>
          <w:lang w:val="es-MX"/>
        </w:rPr>
        <w:t xml:space="preserve"> </w:t>
      </w:r>
      <w:r w:rsidR="00945C9C">
        <w:rPr>
          <w:rFonts w:ascii="Times New Roman" w:eastAsia="Times New Roman" w:hAnsi="Times New Roman" w:cs="Times New Roman"/>
          <w:color w:val="000000"/>
          <w:sz w:val="28"/>
          <w:szCs w:val="28"/>
          <w:lang w:val="es-MX"/>
        </w:rPr>
        <w:t xml:space="preserve">desde una (1), hasta cuatro (4) obras </w:t>
      </w:r>
      <w:r w:rsidR="00945C9C" w:rsidRPr="005C607F">
        <w:rPr>
          <w:rFonts w:ascii="Times New Roman" w:eastAsia="Times New Roman" w:hAnsi="Times New Roman" w:cs="Times New Roman"/>
          <w:color w:val="000000"/>
          <w:sz w:val="28"/>
          <w:szCs w:val="28"/>
          <w:lang w:val="es-MX"/>
        </w:rPr>
        <w:t>por</w:t>
      </w:r>
      <w:r w:rsidRPr="005C607F">
        <w:rPr>
          <w:rFonts w:ascii="Times New Roman" w:eastAsia="Times New Roman" w:hAnsi="Times New Roman" w:cs="Times New Roman"/>
          <w:color w:val="000000"/>
          <w:sz w:val="28"/>
          <w:szCs w:val="28"/>
          <w:lang w:val="es-MX"/>
        </w:rPr>
        <w:t xml:space="preserve"> persona y deberá estar escrita</w:t>
      </w:r>
      <w:r w:rsidR="00945C9C">
        <w:rPr>
          <w:rFonts w:ascii="Times New Roman" w:eastAsia="Times New Roman" w:hAnsi="Times New Roman" w:cs="Times New Roman"/>
          <w:color w:val="000000"/>
          <w:sz w:val="28"/>
          <w:szCs w:val="28"/>
          <w:lang w:val="es-MX"/>
        </w:rPr>
        <w:t xml:space="preserve"> en castellano</w:t>
      </w:r>
      <w:r w:rsidRPr="005C607F">
        <w:rPr>
          <w:rFonts w:ascii="Times New Roman" w:eastAsia="Times New Roman" w:hAnsi="Times New Roman" w:cs="Times New Roman"/>
          <w:color w:val="000000"/>
          <w:sz w:val="28"/>
          <w:szCs w:val="28"/>
          <w:lang w:val="es-MX"/>
        </w:rPr>
        <w:t>. No se aceptarán obras que indiquen directamente leyendas o marcas que puedan interpretarse —a juicio del jurado— como publicidad, y todas deberán responder sin excepción al tema central del presente concurso.</w:t>
      </w:r>
      <w:r w:rsidR="00A16237">
        <w:rPr>
          <w:rFonts w:ascii="Times New Roman" w:eastAsia="Times New Roman" w:hAnsi="Times New Roman" w:cs="Times New Roman"/>
          <w:color w:val="000000"/>
          <w:sz w:val="28"/>
          <w:szCs w:val="28"/>
          <w:lang w:val="es-MX"/>
        </w:rPr>
        <w:br/>
      </w:r>
      <w:r w:rsidR="00A16237" w:rsidRPr="00A16237">
        <w:rPr>
          <w:rFonts w:ascii="Times New Roman" w:eastAsia="Times New Roman" w:hAnsi="Times New Roman" w:cs="Times New Roman"/>
          <w:color w:val="000000"/>
          <w:sz w:val="28"/>
          <w:szCs w:val="28"/>
          <w:lang w:val="es-MX"/>
        </w:rPr>
        <w:t xml:space="preserve">La obra debe ser de autoría exclusiva del participante, original e inédita. Se entenderá por inédita que no haya sido publicada con anterioridad. El Jurado tendrá amplias facultades e independencia para evaluar las presentaciones y elegir según su criterio a los ganadores. Cualquier conflicto que pudiera generarse en el transcurso de este proceso será resuelto por el Organizador, cuya decisión final será determinante e inapelable.                                                                                   </w:t>
      </w:r>
    </w:p>
    <w:p w14:paraId="19933613" w14:textId="77777777" w:rsidR="00605269" w:rsidRPr="005C607F" w:rsidRDefault="00605269" w:rsidP="00CD352B">
      <w:pPr>
        <w:shd w:val="clear" w:color="auto" w:fill="FFFFFF"/>
        <w:spacing w:after="150" w:line="240" w:lineRule="auto"/>
        <w:rPr>
          <w:rFonts w:ascii="Times New Roman" w:eastAsia="Times New Roman" w:hAnsi="Times New Roman" w:cs="Times New Roman"/>
          <w:color w:val="000000"/>
          <w:sz w:val="28"/>
          <w:szCs w:val="28"/>
          <w:lang w:val="es-MX"/>
        </w:rPr>
      </w:pPr>
    </w:p>
    <w:p w14:paraId="3F8E485A" w14:textId="77777777" w:rsidR="00CD352B" w:rsidRPr="005C607F" w:rsidRDefault="00CD352B" w:rsidP="00CD352B">
      <w:pPr>
        <w:shd w:val="clear" w:color="auto" w:fill="FFFFFF"/>
        <w:spacing w:after="150" w:line="240" w:lineRule="auto"/>
        <w:rPr>
          <w:rFonts w:ascii="Times New Roman" w:eastAsia="Times New Roman" w:hAnsi="Times New Roman" w:cs="Times New Roman"/>
          <w:b/>
          <w:color w:val="000000"/>
          <w:sz w:val="28"/>
          <w:szCs w:val="28"/>
          <w:lang w:val="es-MX"/>
        </w:rPr>
      </w:pPr>
      <w:r w:rsidRPr="005C607F">
        <w:rPr>
          <w:rFonts w:ascii="Times New Roman" w:eastAsia="Times New Roman" w:hAnsi="Times New Roman" w:cs="Times New Roman"/>
          <w:b/>
          <w:color w:val="000000"/>
          <w:sz w:val="28"/>
          <w:szCs w:val="28"/>
          <w:lang w:val="es-MX"/>
        </w:rPr>
        <w:t>PRESENTACIÓN</w:t>
      </w:r>
    </w:p>
    <w:p w14:paraId="507A692E" w14:textId="77777777" w:rsidR="00CD352B" w:rsidRPr="005C607F" w:rsidRDefault="00CD352B"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t xml:space="preserve">El texto se presentará escrito en castellano y con las siguientes características: Fuente: Times New </w:t>
      </w:r>
      <w:proofErr w:type="spellStart"/>
      <w:r w:rsidRPr="005C607F">
        <w:rPr>
          <w:rFonts w:ascii="Times New Roman" w:eastAsia="Times New Roman" w:hAnsi="Times New Roman" w:cs="Times New Roman"/>
          <w:color w:val="000000"/>
          <w:sz w:val="28"/>
          <w:szCs w:val="28"/>
          <w:lang w:val="es-MX"/>
        </w:rPr>
        <w:t>Roman</w:t>
      </w:r>
      <w:proofErr w:type="spellEnd"/>
      <w:r w:rsidRPr="005C607F">
        <w:rPr>
          <w:rFonts w:ascii="Times New Roman" w:eastAsia="Times New Roman" w:hAnsi="Times New Roman" w:cs="Times New Roman"/>
          <w:color w:val="000000"/>
          <w:sz w:val="28"/>
          <w:szCs w:val="28"/>
          <w:lang w:val="es-MX"/>
        </w:rPr>
        <w:t xml:space="preserve"> o similar. Estilo de fuente: normal. Marg</w:t>
      </w:r>
      <w:r w:rsidR="005C607F" w:rsidRPr="005C607F">
        <w:rPr>
          <w:rFonts w:ascii="Times New Roman" w:eastAsia="Times New Roman" w:hAnsi="Times New Roman" w:cs="Times New Roman"/>
          <w:color w:val="000000"/>
          <w:sz w:val="28"/>
          <w:szCs w:val="28"/>
          <w:lang w:val="es-MX"/>
        </w:rPr>
        <w:t>en: normal. Tamaño de fuente: 14</w:t>
      </w:r>
      <w:r w:rsidRPr="005C607F">
        <w:rPr>
          <w:rFonts w:ascii="Times New Roman" w:eastAsia="Times New Roman" w:hAnsi="Times New Roman" w:cs="Times New Roman"/>
          <w:color w:val="000000"/>
          <w:sz w:val="28"/>
          <w:szCs w:val="28"/>
          <w:lang w:val="es-MX"/>
        </w:rPr>
        <w:t xml:space="preserve">. Formato Word. </w:t>
      </w:r>
      <w:r w:rsidR="00333E98">
        <w:rPr>
          <w:rFonts w:ascii="Times New Roman" w:eastAsia="Times New Roman" w:hAnsi="Times New Roman" w:cs="Times New Roman"/>
          <w:color w:val="000000"/>
          <w:sz w:val="28"/>
          <w:szCs w:val="28"/>
          <w:lang w:val="es-MX"/>
        </w:rPr>
        <w:t xml:space="preserve">Con un mínimo de 3 carillas y un máximo de 10 carillas. </w:t>
      </w:r>
    </w:p>
    <w:p w14:paraId="0321E44E" w14:textId="77777777" w:rsidR="00605269" w:rsidRPr="005C607F" w:rsidRDefault="00605269" w:rsidP="00CD352B">
      <w:pPr>
        <w:shd w:val="clear" w:color="auto" w:fill="FFFFFF"/>
        <w:spacing w:after="150" w:line="240" w:lineRule="auto"/>
        <w:rPr>
          <w:rFonts w:ascii="Times New Roman" w:eastAsia="Times New Roman" w:hAnsi="Times New Roman" w:cs="Times New Roman"/>
          <w:color w:val="000000"/>
          <w:sz w:val="28"/>
          <w:szCs w:val="28"/>
          <w:lang w:val="es-MX"/>
        </w:rPr>
      </w:pPr>
    </w:p>
    <w:p w14:paraId="4640289A" w14:textId="77777777" w:rsidR="00EB7F84" w:rsidRPr="005C607F" w:rsidRDefault="00CC07C3" w:rsidP="00CD352B">
      <w:pPr>
        <w:shd w:val="clear" w:color="auto" w:fill="FFFFFF"/>
        <w:spacing w:after="150" w:line="240" w:lineRule="auto"/>
        <w:rPr>
          <w:rFonts w:ascii="Times New Roman" w:eastAsia="Times New Roman" w:hAnsi="Times New Roman" w:cs="Times New Roman"/>
          <w:b/>
          <w:color w:val="000000"/>
          <w:sz w:val="28"/>
          <w:szCs w:val="28"/>
          <w:lang w:val="es-MX"/>
        </w:rPr>
      </w:pPr>
      <w:r>
        <w:rPr>
          <w:rFonts w:ascii="Times New Roman" w:eastAsia="Times New Roman" w:hAnsi="Times New Roman" w:cs="Times New Roman"/>
          <w:b/>
          <w:color w:val="000000"/>
          <w:sz w:val="28"/>
          <w:szCs w:val="28"/>
          <w:lang w:val="es-MX"/>
        </w:rPr>
        <w:t>RECEPCIÓ</w:t>
      </w:r>
      <w:r w:rsidR="00EB7F84" w:rsidRPr="005C607F">
        <w:rPr>
          <w:rFonts w:ascii="Times New Roman" w:eastAsia="Times New Roman" w:hAnsi="Times New Roman" w:cs="Times New Roman"/>
          <w:b/>
          <w:color w:val="000000"/>
          <w:sz w:val="28"/>
          <w:szCs w:val="28"/>
          <w:lang w:val="es-MX"/>
        </w:rPr>
        <w:t>N</w:t>
      </w:r>
    </w:p>
    <w:p w14:paraId="2662727E" w14:textId="77777777" w:rsidR="00333E98" w:rsidRPr="005C607F" w:rsidRDefault="00605269" w:rsidP="00333E98">
      <w:pPr>
        <w:shd w:val="clear" w:color="auto" w:fill="FFFFFF"/>
        <w:spacing w:after="150" w:line="240" w:lineRule="auto"/>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t>Las presentaciones deberán</w:t>
      </w:r>
      <w:r w:rsidR="00EB7F84" w:rsidRPr="005C607F">
        <w:rPr>
          <w:rFonts w:ascii="Times New Roman" w:eastAsia="Times New Roman" w:hAnsi="Times New Roman" w:cs="Times New Roman"/>
          <w:color w:val="000000"/>
          <w:sz w:val="28"/>
          <w:szCs w:val="28"/>
          <w:lang w:val="es-MX"/>
        </w:rPr>
        <w:t xml:space="preserve"> ser </w:t>
      </w:r>
      <w:r w:rsidR="004A036A">
        <w:rPr>
          <w:sz w:val="28"/>
          <w:szCs w:val="28"/>
          <w:lang w:val="es-MX"/>
        </w:rPr>
        <w:t>desde</w:t>
      </w:r>
      <w:r w:rsidR="00945C9C">
        <w:rPr>
          <w:sz w:val="28"/>
          <w:szCs w:val="28"/>
          <w:lang w:val="es-MX"/>
        </w:rPr>
        <w:t xml:space="preserve"> una </w:t>
      </w:r>
      <w:proofErr w:type="gramStart"/>
      <w:r w:rsidR="00945C9C">
        <w:rPr>
          <w:sz w:val="28"/>
          <w:szCs w:val="28"/>
          <w:lang w:val="es-MX"/>
        </w:rPr>
        <w:t>(</w:t>
      </w:r>
      <w:r w:rsidR="004A036A">
        <w:rPr>
          <w:sz w:val="28"/>
          <w:szCs w:val="28"/>
          <w:lang w:val="es-MX"/>
        </w:rPr>
        <w:t xml:space="preserve"> 1</w:t>
      </w:r>
      <w:proofErr w:type="gramEnd"/>
      <w:r w:rsidR="00945C9C">
        <w:rPr>
          <w:sz w:val="28"/>
          <w:szCs w:val="28"/>
          <w:lang w:val="es-MX"/>
        </w:rPr>
        <w:t>)</w:t>
      </w:r>
      <w:r w:rsidR="004A036A">
        <w:rPr>
          <w:sz w:val="28"/>
          <w:szCs w:val="28"/>
          <w:lang w:val="es-MX"/>
        </w:rPr>
        <w:t xml:space="preserve"> hasta </w:t>
      </w:r>
      <w:r w:rsidR="00945C9C">
        <w:rPr>
          <w:sz w:val="28"/>
          <w:szCs w:val="28"/>
          <w:lang w:val="es-MX"/>
        </w:rPr>
        <w:t xml:space="preserve"> cuatro(</w:t>
      </w:r>
      <w:r w:rsidR="004A036A">
        <w:rPr>
          <w:sz w:val="28"/>
          <w:szCs w:val="28"/>
          <w:lang w:val="es-MX"/>
        </w:rPr>
        <w:t>4</w:t>
      </w:r>
      <w:r w:rsidR="00945C9C">
        <w:rPr>
          <w:sz w:val="28"/>
          <w:szCs w:val="28"/>
          <w:lang w:val="es-MX"/>
        </w:rPr>
        <w:t xml:space="preserve">) </w:t>
      </w:r>
      <w:r w:rsidR="004A036A">
        <w:rPr>
          <w:sz w:val="28"/>
          <w:szCs w:val="28"/>
          <w:lang w:val="es-MX"/>
        </w:rPr>
        <w:t xml:space="preserve"> obras por concursante, </w:t>
      </w:r>
      <w:r w:rsidR="004A036A">
        <w:rPr>
          <w:rFonts w:ascii="Times New Roman" w:eastAsia="Times New Roman" w:hAnsi="Times New Roman" w:cs="Times New Roman"/>
          <w:color w:val="000000"/>
          <w:sz w:val="28"/>
          <w:szCs w:val="28"/>
          <w:lang w:val="es-MX"/>
        </w:rPr>
        <w:t xml:space="preserve">realizadas </w:t>
      </w:r>
      <w:r w:rsidR="00EB7F84" w:rsidRPr="005C607F">
        <w:rPr>
          <w:rFonts w:ascii="Times New Roman" w:eastAsia="Times New Roman" w:hAnsi="Times New Roman" w:cs="Times New Roman"/>
          <w:color w:val="000000"/>
          <w:sz w:val="28"/>
          <w:szCs w:val="28"/>
          <w:lang w:val="es-MX"/>
        </w:rPr>
        <w:t>en un archivo Word con los datos personales del autor</w:t>
      </w:r>
      <w:r w:rsidRPr="005C607F">
        <w:rPr>
          <w:rFonts w:ascii="Times New Roman" w:eastAsia="Times New Roman" w:hAnsi="Times New Roman" w:cs="Times New Roman"/>
          <w:color w:val="000000"/>
          <w:sz w:val="28"/>
          <w:szCs w:val="28"/>
          <w:lang w:val="es-MX"/>
        </w:rPr>
        <w:t xml:space="preserve"> al pie</w:t>
      </w:r>
      <w:r w:rsidR="006D7713">
        <w:rPr>
          <w:rFonts w:ascii="Times New Roman" w:eastAsia="Times New Roman" w:hAnsi="Times New Roman" w:cs="Times New Roman"/>
          <w:color w:val="000000"/>
          <w:sz w:val="28"/>
          <w:szCs w:val="28"/>
          <w:lang w:val="es-MX"/>
        </w:rPr>
        <w:t>: Seudónimo, Nombre, Nú</w:t>
      </w:r>
      <w:r w:rsidR="00EB7F84" w:rsidRPr="005C607F">
        <w:rPr>
          <w:rFonts w:ascii="Times New Roman" w:eastAsia="Times New Roman" w:hAnsi="Times New Roman" w:cs="Times New Roman"/>
          <w:color w:val="000000"/>
          <w:sz w:val="28"/>
          <w:szCs w:val="28"/>
          <w:lang w:val="es-MX"/>
        </w:rPr>
        <w:t xml:space="preserve">mero de documento, </w:t>
      </w:r>
      <w:r w:rsidRPr="005C607F">
        <w:rPr>
          <w:rFonts w:ascii="Times New Roman" w:eastAsia="Times New Roman" w:hAnsi="Times New Roman" w:cs="Times New Roman"/>
          <w:color w:val="000000"/>
          <w:sz w:val="28"/>
          <w:szCs w:val="28"/>
          <w:lang w:val="es-MX"/>
        </w:rPr>
        <w:t>teléfono mail</w:t>
      </w:r>
      <w:r w:rsidR="00EA293E" w:rsidRPr="005C607F">
        <w:rPr>
          <w:rFonts w:ascii="Times New Roman" w:eastAsia="Times New Roman" w:hAnsi="Times New Roman" w:cs="Times New Roman"/>
          <w:color w:val="000000"/>
          <w:sz w:val="28"/>
          <w:szCs w:val="28"/>
          <w:lang w:val="es-MX"/>
        </w:rPr>
        <w:t xml:space="preserve">, domicilio, categoría a la que corresponde, </w:t>
      </w:r>
      <w:r w:rsidRPr="005C607F">
        <w:rPr>
          <w:rFonts w:ascii="Times New Roman" w:eastAsia="Times New Roman" w:hAnsi="Times New Roman" w:cs="Times New Roman"/>
          <w:color w:val="000000"/>
          <w:sz w:val="28"/>
          <w:szCs w:val="28"/>
          <w:lang w:val="es-MX"/>
        </w:rPr>
        <w:t xml:space="preserve">título de la obra y enviadas al siguiente correo </w:t>
      </w:r>
      <w:r w:rsidR="00CC07C3">
        <w:rPr>
          <w:rFonts w:ascii="Times New Roman" w:eastAsia="Times New Roman" w:hAnsi="Times New Roman" w:cs="Times New Roman"/>
          <w:color w:val="000000"/>
          <w:sz w:val="28"/>
          <w:szCs w:val="28"/>
          <w:lang w:val="es-MX"/>
        </w:rPr>
        <w:t xml:space="preserve">electrónico: </w:t>
      </w:r>
      <w:r w:rsidR="00333E98">
        <w:rPr>
          <w:rFonts w:ascii="Times New Roman" w:eastAsia="Times New Roman" w:hAnsi="Times New Roman" w:cs="Times New Roman"/>
          <w:color w:val="000000"/>
          <w:sz w:val="28"/>
          <w:szCs w:val="28"/>
          <w:lang w:val="es-MX"/>
        </w:rPr>
        <w:t>literariosegundoconcurso@gmail.com</w:t>
      </w:r>
    </w:p>
    <w:p w14:paraId="29CF0E63" w14:textId="77777777" w:rsidR="00EB7F84" w:rsidRPr="005C607F" w:rsidRDefault="00EB7F84"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p>
    <w:p w14:paraId="0767B1CD" w14:textId="77777777" w:rsidR="00CD352B" w:rsidRPr="005C607F" w:rsidRDefault="00CD352B" w:rsidP="00CD352B">
      <w:pPr>
        <w:shd w:val="clear" w:color="auto" w:fill="FFFFFF"/>
        <w:spacing w:after="150" w:line="240" w:lineRule="auto"/>
        <w:rPr>
          <w:rFonts w:ascii="Times New Roman" w:eastAsia="Times New Roman" w:hAnsi="Times New Roman" w:cs="Times New Roman"/>
          <w:b/>
          <w:color w:val="000000"/>
          <w:sz w:val="28"/>
          <w:szCs w:val="28"/>
          <w:lang w:val="es-MX"/>
        </w:rPr>
      </w:pPr>
      <w:r w:rsidRPr="005C607F">
        <w:rPr>
          <w:rFonts w:ascii="Times New Roman" w:eastAsia="Times New Roman" w:hAnsi="Times New Roman" w:cs="Times New Roman"/>
          <w:b/>
          <w:color w:val="000000"/>
          <w:sz w:val="28"/>
          <w:szCs w:val="28"/>
          <w:lang w:val="es-MX"/>
        </w:rPr>
        <w:t>CONTACTO E INFORMACIÓN</w:t>
      </w:r>
      <w:r w:rsidR="00CC07C3">
        <w:rPr>
          <w:rFonts w:ascii="Times New Roman" w:eastAsia="Times New Roman" w:hAnsi="Times New Roman" w:cs="Times New Roman"/>
          <w:b/>
          <w:color w:val="000000"/>
          <w:sz w:val="28"/>
          <w:szCs w:val="28"/>
          <w:lang w:val="es-MX"/>
        </w:rPr>
        <w:t>:</w:t>
      </w:r>
    </w:p>
    <w:p w14:paraId="301CC40A" w14:textId="77777777" w:rsidR="00CD352B" w:rsidRPr="005C607F" w:rsidRDefault="00605269" w:rsidP="00CD352B">
      <w:pPr>
        <w:shd w:val="clear" w:color="auto" w:fill="FFFFFF"/>
        <w:spacing w:after="150" w:line="240" w:lineRule="auto"/>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t xml:space="preserve">Para consultas e información contactarse al correo </w:t>
      </w:r>
      <w:r w:rsidR="00333E98">
        <w:rPr>
          <w:rFonts w:ascii="Times New Roman" w:eastAsia="Times New Roman" w:hAnsi="Times New Roman" w:cs="Times New Roman"/>
          <w:color w:val="000000"/>
          <w:sz w:val="28"/>
          <w:szCs w:val="28"/>
          <w:lang w:val="es-MX"/>
        </w:rPr>
        <w:t>electrónico literariosegundo</w:t>
      </w:r>
      <w:r w:rsidR="005C607F">
        <w:rPr>
          <w:rFonts w:ascii="Times New Roman" w:eastAsia="Times New Roman" w:hAnsi="Times New Roman" w:cs="Times New Roman"/>
          <w:color w:val="000000"/>
          <w:sz w:val="28"/>
          <w:szCs w:val="28"/>
          <w:lang w:val="es-MX"/>
        </w:rPr>
        <w:t>concurso@gmail.com</w:t>
      </w:r>
    </w:p>
    <w:p w14:paraId="5A9980CF" w14:textId="77777777" w:rsidR="00605269" w:rsidRPr="005C607F" w:rsidRDefault="00605269" w:rsidP="00CD352B">
      <w:pPr>
        <w:shd w:val="clear" w:color="auto" w:fill="FFFFFF"/>
        <w:spacing w:after="150" w:line="240" w:lineRule="auto"/>
        <w:rPr>
          <w:rFonts w:ascii="Times New Roman" w:eastAsia="Times New Roman" w:hAnsi="Times New Roman" w:cs="Times New Roman"/>
          <w:color w:val="000000"/>
          <w:sz w:val="28"/>
          <w:szCs w:val="28"/>
          <w:lang w:val="es-MX"/>
        </w:rPr>
      </w:pPr>
    </w:p>
    <w:p w14:paraId="4DEF627C" w14:textId="77777777" w:rsidR="00CD352B" w:rsidRPr="005C607F" w:rsidRDefault="00CD352B" w:rsidP="00CD352B">
      <w:pPr>
        <w:shd w:val="clear" w:color="auto" w:fill="FFFFFF"/>
        <w:spacing w:after="150" w:line="240" w:lineRule="auto"/>
        <w:rPr>
          <w:rFonts w:ascii="Times New Roman" w:eastAsia="Times New Roman" w:hAnsi="Times New Roman" w:cs="Times New Roman"/>
          <w:b/>
          <w:color w:val="000000"/>
          <w:sz w:val="28"/>
          <w:szCs w:val="28"/>
          <w:lang w:val="es-MX"/>
        </w:rPr>
      </w:pPr>
      <w:r w:rsidRPr="005C607F">
        <w:rPr>
          <w:rFonts w:ascii="Times New Roman" w:eastAsia="Times New Roman" w:hAnsi="Times New Roman" w:cs="Times New Roman"/>
          <w:b/>
          <w:color w:val="000000"/>
          <w:sz w:val="28"/>
          <w:szCs w:val="28"/>
          <w:lang w:val="es-MX"/>
        </w:rPr>
        <w:t>CATEGORIAS</w:t>
      </w:r>
    </w:p>
    <w:p w14:paraId="73A20E5A" w14:textId="77777777" w:rsidR="00CD352B" w:rsidRPr="005C607F" w:rsidRDefault="00D5096D" w:rsidP="00605269">
      <w:pPr>
        <w:pStyle w:val="Prrafodelista"/>
        <w:numPr>
          <w:ilvl w:val="0"/>
          <w:numId w:val="1"/>
        </w:numPr>
        <w:shd w:val="clear" w:color="auto" w:fill="FFFFFF"/>
        <w:spacing w:after="150" w:line="240" w:lineRule="auto"/>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t>Categoría</w:t>
      </w:r>
      <w:r w:rsidR="00605269" w:rsidRPr="005C607F">
        <w:rPr>
          <w:rFonts w:ascii="Times New Roman" w:eastAsia="Times New Roman" w:hAnsi="Times New Roman" w:cs="Times New Roman"/>
          <w:color w:val="000000"/>
          <w:sz w:val="28"/>
          <w:szCs w:val="28"/>
          <w:lang w:val="es-MX"/>
        </w:rPr>
        <w:t xml:space="preserve"> M</w:t>
      </w:r>
      <w:r w:rsidR="00CD352B" w:rsidRPr="005C607F">
        <w:rPr>
          <w:rFonts w:ascii="Times New Roman" w:eastAsia="Times New Roman" w:hAnsi="Times New Roman" w:cs="Times New Roman"/>
          <w:color w:val="000000"/>
          <w:sz w:val="28"/>
          <w:szCs w:val="28"/>
          <w:lang w:val="es-MX"/>
        </w:rPr>
        <w:t>enores de 10 a 18 años</w:t>
      </w:r>
    </w:p>
    <w:p w14:paraId="2B0D94B3" w14:textId="77777777" w:rsidR="00CD352B" w:rsidRPr="005C607F" w:rsidRDefault="00D5096D" w:rsidP="00605269">
      <w:pPr>
        <w:pStyle w:val="Prrafodelista"/>
        <w:numPr>
          <w:ilvl w:val="0"/>
          <w:numId w:val="1"/>
        </w:numPr>
        <w:shd w:val="clear" w:color="auto" w:fill="FFFFFF"/>
        <w:spacing w:after="150" w:line="240" w:lineRule="auto"/>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lastRenderedPageBreak/>
        <w:t>Categoría</w:t>
      </w:r>
      <w:r w:rsidR="00605269" w:rsidRPr="005C607F">
        <w:rPr>
          <w:rFonts w:ascii="Times New Roman" w:eastAsia="Times New Roman" w:hAnsi="Times New Roman" w:cs="Times New Roman"/>
          <w:color w:val="000000"/>
          <w:sz w:val="28"/>
          <w:szCs w:val="28"/>
          <w:lang w:val="es-MX"/>
        </w:rPr>
        <w:t xml:space="preserve"> A</w:t>
      </w:r>
      <w:r w:rsidR="00CD352B" w:rsidRPr="005C607F">
        <w:rPr>
          <w:rFonts w:ascii="Times New Roman" w:eastAsia="Times New Roman" w:hAnsi="Times New Roman" w:cs="Times New Roman"/>
          <w:color w:val="000000"/>
          <w:sz w:val="28"/>
          <w:szCs w:val="28"/>
          <w:lang w:val="es-MX"/>
        </w:rPr>
        <w:t>dultos de 19 años en adelante</w:t>
      </w:r>
    </w:p>
    <w:p w14:paraId="430E5033" w14:textId="77777777" w:rsidR="00CD352B" w:rsidRPr="005C607F" w:rsidRDefault="00CD352B" w:rsidP="00CD352B">
      <w:pPr>
        <w:shd w:val="clear" w:color="auto" w:fill="FFFFFF"/>
        <w:spacing w:after="150" w:line="240" w:lineRule="auto"/>
        <w:rPr>
          <w:rFonts w:ascii="Times New Roman" w:eastAsia="Times New Roman" w:hAnsi="Times New Roman" w:cs="Times New Roman"/>
          <w:color w:val="000000"/>
          <w:sz w:val="28"/>
          <w:szCs w:val="28"/>
          <w:lang w:val="es-MX"/>
        </w:rPr>
      </w:pPr>
    </w:p>
    <w:p w14:paraId="17277EB6" w14:textId="77777777" w:rsidR="00EA293E" w:rsidRPr="005C607F" w:rsidRDefault="00EA293E" w:rsidP="00CD352B">
      <w:pPr>
        <w:shd w:val="clear" w:color="auto" w:fill="FFFFFF"/>
        <w:spacing w:after="150" w:line="240" w:lineRule="auto"/>
        <w:rPr>
          <w:rFonts w:ascii="Times New Roman" w:eastAsia="Times New Roman" w:hAnsi="Times New Roman" w:cs="Times New Roman"/>
          <w:color w:val="000000"/>
          <w:sz w:val="28"/>
          <w:szCs w:val="28"/>
          <w:lang w:val="es-MX"/>
        </w:rPr>
      </w:pPr>
    </w:p>
    <w:p w14:paraId="6134B8D9" w14:textId="77777777" w:rsidR="00CD352B" w:rsidRPr="005C607F" w:rsidRDefault="00CD352B" w:rsidP="00CD352B">
      <w:pPr>
        <w:shd w:val="clear" w:color="auto" w:fill="FFFFFF"/>
        <w:spacing w:after="150" w:line="240" w:lineRule="auto"/>
        <w:rPr>
          <w:rFonts w:ascii="Times New Roman" w:eastAsia="Times New Roman" w:hAnsi="Times New Roman" w:cs="Times New Roman"/>
          <w:b/>
          <w:color w:val="000000"/>
          <w:sz w:val="28"/>
          <w:szCs w:val="28"/>
          <w:lang w:val="es-MX"/>
        </w:rPr>
      </w:pPr>
      <w:r w:rsidRPr="005C607F">
        <w:rPr>
          <w:rFonts w:ascii="Times New Roman" w:eastAsia="Times New Roman" w:hAnsi="Times New Roman" w:cs="Times New Roman"/>
          <w:b/>
          <w:color w:val="000000"/>
          <w:sz w:val="28"/>
          <w:szCs w:val="28"/>
          <w:lang w:val="es-MX"/>
        </w:rPr>
        <w:t>PLAZOS</w:t>
      </w:r>
    </w:p>
    <w:p w14:paraId="3EA44788" w14:textId="029CDE79" w:rsidR="00CD352B" w:rsidRPr="005C607F" w:rsidRDefault="00CD352B"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t>La apertura oficial del concurso y fecha a partir de la cual podrán enviar las o</w:t>
      </w:r>
      <w:r w:rsidR="00305F72">
        <w:rPr>
          <w:rFonts w:ascii="Times New Roman" w:eastAsia="Times New Roman" w:hAnsi="Times New Roman" w:cs="Times New Roman"/>
          <w:color w:val="000000"/>
          <w:sz w:val="28"/>
          <w:szCs w:val="28"/>
          <w:lang w:val="es-MX"/>
        </w:rPr>
        <w:t>bras pertinentes será desde el 0</w:t>
      </w:r>
      <w:r w:rsidR="00A16237">
        <w:rPr>
          <w:rFonts w:ascii="Times New Roman" w:eastAsia="Times New Roman" w:hAnsi="Times New Roman" w:cs="Times New Roman"/>
          <w:color w:val="000000"/>
          <w:sz w:val="28"/>
          <w:szCs w:val="28"/>
          <w:lang w:val="es-MX"/>
        </w:rPr>
        <w:t>3</w:t>
      </w:r>
      <w:r w:rsidR="00305F72">
        <w:rPr>
          <w:rFonts w:ascii="Times New Roman" w:eastAsia="Times New Roman" w:hAnsi="Times New Roman" w:cs="Times New Roman"/>
          <w:color w:val="000000"/>
          <w:sz w:val="28"/>
          <w:szCs w:val="28"/>
          <w:lang w:val="es-MX"/>
        </w:rPr>
        <w:t xml:space="preserve"> </w:t>
      </w:r>
      <w:r w:rsidR="00605269" w:rsidRPr="005C607F">
        <w:rPr>
          <w:rFonts w:ascii="Times New Roman" w:eastAsia="Times New Roman" w:hAnsi="Times New Roman" w:cs="Times New Roman"/>
          <w:color w:val="000000"/>
          <w:sz w:val="28"/>
          <w:szCs w:val="28"/>
          <w:lang w:val="es-MX"/>
        </w:rPr>
        <w:t xml:space="preserve">de </w:t>
      </w:r>
      <w:proofErr w:type="gramStart"/>
      <w:r w:rsidR="00305F72">
        <w:rPr>
          <w:rFonts w:ascii="Times New Roman" w:eastAsia="Times New Roman" w:hAnsi="Times New Roman" w:cs="Times New Roman"/>
          <w:color w:val="000000"/>
          <w:sz w:val="28"/>
          <w:szCs w:val="28"/>
          <w:lang w:val="es-MX"/>
        </w:rPr>
        <w:t>Noviembre</w:t>
      </w:r>
      <w:proofErr w:type="gramEnd"/>
      <w:r w:rsidR="00305F72">
        <w:rPr>
          <w:rFonts w:ascii="Times New Roman" w:eastAsia="Times New Roman" w:hAnsi="Times New Roman" w:cs="Times New Roman"/>
          <w:color w:val="000000"/>
          <w:sz w:val="28"/>
          <w:szCs w:val="28"/>
          <w:lang w:val="es-MX"/>
        </w:rPr>
        <w:t xml:space="preserve"> y hasta el </w:t>
      </w:r>
      <w:r w:rsidR="008D43E6">
        <w:rPr>
          <w:rFonts w:ascii="Times New Roman" w:eastAsia="Times New Roman" w:hAnsi="Times New Roman" w:cs="Times New Roman"/>
          <w:color w:val="000000"/>
          <w:sz w:val="28"/>
          <w:szCs w:val="28"/>
          <w:lang w:val="es-MX"/>
        </w:rPr>
        <w:t>30</w:t>
      </w:r>
      <w:r w:rsidR="00305F72">
        <w:rPr>
          <w:rFonts w:ascii="Times New Roman" w:eastAsia="Times New Roman" w:hAnsi="Times New Roman" w:cs="Times New Roman"/>
          <w:color w:val="000000"/>
          <w:sz w:val="28"/>
          <w:szCs w:val="28"/>
          <w:lang w:val="es-MX"/>
        </w:rPr>
        <w:t xml:space="preserve"> de Noviembre</w:t>
      </w:r>
      <w:r w:rsidR="00D5096D">
        <w:rPr>
          <w:rFonts w:ascii="Times New Roman" w:eastAsia="Times New Roman" w:hAnsi="Times New Roman" w:cs="Times New Roman"/>
          <w:color w:val="000000"/>
          <w:sz w:val="28"/>
          <w:szCs w:val="28"/>
          <w:lang w:val="es-MX"/>
        </w:rPr>
        <w:t xml:space="preserve"> de 2021</w:t>
      </w:r>
      <w:r w:rsidRPr="005C607F">
        <w:rPr>
          <w:rFonts w:ascii="Times New Roman" w:eastAsia="Times New Roman" w:hAnsi="Times New Roman" w:cs="Times New Roman"/>
          <w:color w:val="000000"/>
          <w:sz w:val="28"/>
          <w:szCs w:val="28"/>
          <w:lang w:val="es-MX"/>
        </w:rPr>
        <w:t>, inclusive.</w:t>
      </w:r>
    </w:p>
    <w:p w14:paraId="53578752" w14:textId="77777777" w:rsidR="00D5096D" w:rsidRDefault="00D5096D" w:rsidP="00CD352B">
      <w:pPr>
        <w:shd w:val="clear" w:color="auto" w:fill="FFFFFF"/>
        <w:spacing w:after="150" w:line="240" w:lineRule="auto"/>
        <w:rPr>
          <w:rFonts w:ascii="Times New Roman" w:eastAsia="Times New Roman" w:hAnsi="Times New Roman" w:cs="Times New Roman"/>
          <w:b/>
          <w:color w:val="000000"/>
          <w:sz w:val="28"/>
          <w:szCs w:val="28"/>
          <w:lang w:val="es-MX"/>
        </w:rPr>
      </w:pPr>
    </w:p>
    <w:p w14:paraId="5FEF2A95" w14:textId="77777777" w:rsidR="00CD352B" w:rsidRPr="005C607F" w:rsidRDefault="00CD352B" w:rsidP="00CD352B">
      <w:pPr>
        <w:shd w:val="clear" w:color="auto" w:fill="FFFFFF"/>
        <w:spacing w:after="150" w:line="240" w:lineRule="auto"/>
        <w:rPr>
          <w:rFonts w:ascii="Times New Roman" w:eastAsia="Times New Roman" w:hAnsi="Times New Roman" w:cs="Times New Roman"/>
          <w:b/>
          <w:color w:val="000000"/>
          <w:sz w:val="28"/>
          <w:szCs w:val="28"/>
          <w:lang w:val="es-MX"/>
        </w:rPr>
      </w:pPr>
      <w:r w:rsidRPr="005C607F">
        <w:rPr>
          <w:rFonts w:ascii="Times New Roman" w:eastAsia="Times New Roman" w:hAnsi="Times New Roman" w:cs="Times New Roman"/>
          <w:b/>
          <w:color w:val="000000"/>
          <w:sz w:val="28"/>
          <w:szCs w:val="28"/>
          <w:lang w:val="es-MX"/>
        </w:rPr>
        <w:t>PROCESO DE SELECCIÓN</w:t>
      </w:r>
    </w:p>
    <w:p w14:paraId="75416F24" w14:textId="77777777" w:rsidR="00CD352B" w:rsidRPr="005C607F" w:rsidRDefault="00CD352B"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t>Para juzgar la obra literaria se tomará en cuenta la claridad del mensaje, la originalidad y la fuerza testimonial. La calidad literaria no será elemento excluyente en el proceso de selección.</w:t>
      </w:r>
    </w:p>
    <w:p w14:paraId="6A51B030" w14:textId="77777777" w:rsidR="00EA293E" w:rsidRPr="005C607F" w:rsidRDefault="00EA293E" w:rsidP="00CD352B">
      <w:pPr>
        <w:shd w:val="clear" w:color="auto" w:fill="FFFFFF"/>
        <w:spacing w:after="150" w:line="240" w:lineRule="auto"/>
        <w:rPr>
          <w:rFonts w:ascii="Times New Roman" w:eastAsia="Times New Roman" w:hAnsi="Times New Roman" w:cs="Times New Roman"/>
          <w:color w:val="000000"/>
          <w:sz w:val="28"/>
          <w:szCs w:val="28"/>
          <w:lang w:val="es-MX"/>
        </w:rPr>
      </w:pPr>
    </w:p>
    <w:p w14:paraId="5AE101DE" w14:textId="77777777" w:rsidR="00CD352B" w:rsidRPr="005C607F" w:rsidRDefault="006E2B29" w:rsidP="00CD352B">
      <w:pPr>
        <w:shd w:val="clear" w:color="auto" w:fill="FFFFFF"/>
        <w:spacing w:after="150" w:line="240" w:lineRule="auto"/>
        <w:rPr>
          <w:rFonts w:ascii="Times New Roman" w:eastAsia="Times New Roman" w:hAnsi="Times New Roman" w:cs="Times New Roman"/>
          <w:b/>
          <w:color w:val="000000"/>
          <w:sz w:val="28"/>
          <w:szCs w:val="28"/>
          <w:lang w:val="es-MX"/>
        </w:rPr>
      </w:pPr>
      <w:r w:rsidRPr="005C607F">
        <w:rPr>
          <w:rFonts w:ascii="Times New Roman" w:eastAsia="Times New Roman" w:hAnsi="Times New Roman" w:cs="Times New Roman"/>
          <w:b/>
          <w:color w:val="000000"/>
          <w:sz w:val="28"/>
          <w:szCs w:val="28"/>
          <w:lang w:val="es-MX"/>
        </w:rPr>
        <w:t>P</w:t>
      </w:r>
      <w:r w:rsidR="00CD352B" w:rsidRPr="005C607F">
        <w:rPr>
          <w:rFonts w:ascii="Times New Roman" w:eastAsia="Times New Roman" w:hAnsi="Times New Roman" w:cs="Times New Roman"/>
          <w:b/>
          <w:color w:val="000000"/>
          <w:sz w:val="28"/>
          <w:szCs w:val="28"/>
          <w:lang w:val="es-MX"/>
        </w:rPr>
        <w:t>REMIOS</w:t>
      </w:r>
    </w:p>
    <w:p w14:paraId="05119917" w14:textId="77777777" w:rsidR="00760643" w:rsidRPr="00760643" w:rsidRDefault="00760643" w:rsidP="00760643">
      <w:pPr>
        <w:rPr>
          <w:sz w:val="28"/>
          <w:szCs w:val="28"/>
          <w:lang w:val="es-MX"/>
        </w:rPr>
      </w:pPr>
      <w:r w:rsidRPr="00760643">
        <w:rPr>
          <w:sz w:val="28"/>
          <w:szCs w:val="28"/>
          <w:lang w:val="es-MX"/>
        </w:rPr>
        <w:t xml:space="preserve">Se otorgarán los siguientes premios, que serán solventados y adjudicados por la Agencia Córdoba Cultura en su totalidad. </w:t>
      </w:r>
    </w:p>
    <w:p w14:paraId="0F2AA900" w14:textId="77777777" w:rsidR="00605269" w:rsidRDefault="00422E3E" w:rsidP="00CD352B">
      <w:pPr>
        <w:shd w:val="clear" w:color="auto" w:fill="FFFFFF"/>
        <w:spacing w:after="150" w:line="240" w:lineRule="auto"/>
        <w:rPr>
          <w:rFonts w:ascii="Times New Roman" w:eastAsia="Times New Roman" w:hAnsi="Times New Roman" w:cs="Times New Roman"/>
          <w:color w:val="000000"/>
          <w:sz w:val="28"/>
          <w:szCs w:val="28"/>
          <w:lang w:val="es-MX"/>
        </w:rPr>
      </w:pPr>
      <w:r w:rsidRPr="00D5096D">
        <w:rPr>
          <w:rFonts w:ascii="Times New Roman" w:eastAsia="Times New Roman" w:hAnsi="Times New Roman" w:cs="Times New Roman"/>
          <w:b/>
          <w:color w:val="000000"/>
          <w:sz w:val="28"/>
          <w:szCs w:val="28"/>
          <w:lang w:val="es-MX"/>
        </w:rPr>
        <w:t xml:space="preserve"> Premios categoría </w:t>
      </w:r>
      <w:r w:rsidR="00605269" w:rsidRPr="00D5096D">
        <w:rPr>
          <w:rFonts w:ascii="Times New Roman" w:eastAsia="Times New Roman" w:hAnsi="Times New Roman" w:cs="Times New Roman"/>
          <w:b/>
          <w:color w:val="000000"/>
          <w:sz w:val="28"/>
          <w:szCs w:val="28"/>
          <w:lang w:val="es-MX"/>
        </w:rPr>
        <w:t>Menores</w:t>
      </w:r>
      <w:r w:rsidR="00605269" w:rsidRPr="005C607F">
        <w:rPr>
          <w:rFonts w:ascii="Times New Roman" w:eastAsia="Times New Roman" w:hAnsi="Times New Roman" w:cs="Times New Roman"/>
          <w:color w:val="000000"/>
          <w:sz w:val="28"/>
          <w:szCs w:val="28"/>
          <w:lang w:val="es-MX"/>
        </w:rPr>
        <w:t>:</w:t>
      </w:r>
    </w:p>
    <w:p w14:paraId="6F614309" w14:textId="5BBBD04F" w:rsidR="008D43E6" w:rsidRDefault="00945C9C" w:rsidP="008D43E6">
      <w:pPr>
        <w:shd w:val="clear" w:color="auto" w:fill="FFFFFF"/>
        <w:spacing w:after="150" w:line="240" w:lineRule="auto"/>
        <w:rPr>
          <w:sz w:val="28"/>
          <w:szCs w:val="28"/>
          <w:lang w:val="es-MX"/>
        </w:rPr>
      </w:pPr>
      <w:r>
        <w:rPr>
          <w:rFonts w:ascii="Times New Roman" w:eastAsia="Times New Roman" w:hAnsi="Times New Roman" w:cs="Times New Roman"/>
          <w:color w:val="000000"/>
          <w:sz w:val="28"/>
          <w:szCs w:val="28"/>
          <w:lang w:val="es-MX"/>
        </w:rPr>
        <w:t xml:space="preserve">La Agencia Córdoba Cultura distribuirá un total de $ </w:t>
      </w:r>
      <w:r w:rsidR="008D43E6">
        <w:rPr>
          <w:rFonts w:ascii="Times New Roman" w:eastAsia="Times New Roman" w:hAnsi="Times New Roman" w:cs="Times New Roman"/>
          <w:color w:val="000000"/>
          <w:sz w:val="28"/>
          <w:szCs w:val="28"/>
          <w:lang w:val="es-MX"/>
        </w:rPr>
        <w:t>3</w:t>
      </w:r>
      <w:r>
        <w:rPr>
          <w:rFonts w:ascii="Times New Roman" w:eastAsia="Times New Roman" w:hAnsi="Times New Roman" w:cs="Times New Roman"/>
          <w:color w:val="000000"/>
          <w:sz w:val="28"/>
          <w:szCs w:val="28"/>
          <w:lang w:val="es-MX"/>
        </w:rPr>
        <w:t xml:space="preserve">0000 para </w:t>
      </w:r>
      <w:r w:rsidR="00A16237">
        <w:rPr>
          <w:rFonts w:ascii="Times New Roman" w:eastAsia="Times New Roman" w:hAnsi="Times New Roman" w:cs="Times New Roman"/>
          <w:color w:val="000000"/>
          <w:sz w:val="28"/>
          <w:szCs w:val="28"/>
          <w:lang w:val="es-MX"/>
        </w:rPr>
        <w:t xml:space="preserve">los dos primeros puestos de </w:t>
      </w:r>
      <w:r>
        <w:rPr>
          <w:rFonts w:ascii="Times New Roman" w:eastAsia="Times New Roman" w:hAnsi="Times New Roman" w:cs="Times New Roman"/>
          <w:color w:val="000000"/>
          <w:sz w:val="28"/>
          <w:szCs w:val="28"/>
          <w:lang w:val="es-MX"/>
        </w:rPr>
        <w:t xml:space="preserve">esta categoría. </w:t>
      </w:r>
    </w:p>
    <w:p w14:paraId="4F011EF9" w14:textId="77777777" w:rsidR="008D43E6" w:rsidRDefault="008D43E6" w:rsidP="008D43E6">
      <w:pPr>
        <w:pStyle w:val="Prrafodelista"/>
        <w:ind w:left="1129"/>
        <w:rPr>
          <w:sz w:val="28"/>
          <w:szCs w:val="28"/>
          <w:lang w:val="es-MX"/>
        </w:rPr>
      </w:pPr>
      <w:r>
        <w:rPr>
          <w:sz w:val="28"/>
          <w:szCs w:val="28"/>
          <w:lang w:val="es-MX"/>
        </w:rPr>
        <w:t xml:space="preserve">Primer premio: 20 mil </w:t>
      </w:r>
    </w:p>
    <w:p w14:paraId="790E22A7" w14:textId="77777777" w:rsidR="008D43E6" w:rsidRDefault="008D43E6" w:rsidP="008D43E6">
      <w:pPr>
        <w:pStyle w:val="Prrafodelista"/>
        <w:ind w:left="1129"/>
        <w:rPr>
          <w:sz w:val="28"/>
          <w:szCs w:val="28"/>
          <w:lang w:val="es-MX"/>
        </w:rPr>
      </w:pPr>
      <w:r>
        <w:rPr>
          <w:sz w:val="28"/>
          <w:szCs w:val="28"/>
          <w:lang w:val="es-MX"/>
        </w:rPr>
        <w:t>Segundo premio: 10 mil</w:t>
      </w:r>
    </w:p>
    <w:p w14:paraId="2E545110" w14:textId="3BF15BE3" w:rsidR="008D43E6" w:rsidRDefault="008D43E6" w:rsidP="008D43E6">
      <w:pPr>
        <w:pStyle w:val="Prrafodelista"/>
        <w:ind w:left="1129"/>
        <w:rPr>
          <w:sz w:val="28"/>
          <w:szCs w:val="28"/>
          <w:lang w:val="es-MX"/>
        </w:rPr>
      </w:pPr>
      <w:r>
        <w:rPr>
          <w:sz w:val="28"/>
          <w:szCs w:val="28"/>
          <w:lang w:val="es-MX"/>
        </w:rPr>
        <w:t xml:space="preserve">Tercer premio: obsequios </w:t>
      </w:r>
      <w:r w:rsidR="00A16237">
        <w:rPr>
          <w:sz w:val="28"/>
          <w:szCs w:val="28"/>
          <w:lang w:val="es-MX"/>
        </w:rPr>
        <w:t xml:space="preserve">entregados por </w:t>
      </w:r>
      <w:r w:rsidR="00A16237">
        <w:rPr>
          <w:rFonts w:ascii="Times New Roman" w:eastAsia="Times New Roman" w:hAnsi="Times New Roman" w:cs="Times New Roman"/>
          <w:color w:val="000000"/>
          <w:sz w:val="28"/>
          <w:szCs w:val="28"/>
          <w:lang w:val="es-MX"/>
        </w:rPr>
        <w:t>la Agencia Córdoba Cultura</w:t>
      </w:r>
    </w:p>
    <w:p w14:paraId="6857B1DB" w14:textId="77777777" w:rsidR="008D43E6" w:rsidRDefault="008D43E6" w:rsidP="008A2599">
      <w:pPr>
        <w:shd w:val="clear" w:color="auto" w:fill="FFFFFF"/>
        <w:spacing w:after="0" w:line="240" w:lineRule="auto"/>
        <w:rPr>
          <w:rFonts w:ascii="Times New Roman" w:eastAsia="Times New Roman" w:hAnsi="Times New Roman" w:cs="Times New Roman"/>
          <w:color w:val="000000"/>
          <w:sz w:val="28"/>
          <w:szCs w:val="28"/>
          <w:lang w:val="es-MX"/>
        </w:rPr>
      </w:pPr>
    </w:p>
    <w:p w14:paraId="003C7D73" w14:textId="77777777" w:rsidR="008D43E6" w:rsidRDefault="008D43E6" w:rsidP="008A2599">
      <w:pPr>
        <w:shd w:val="clear" w:color="auto" w:fill="FFFFFF"/>
        <w:spacing w:after="0" w:line="240" w:lineRule="auto"/>
        <w:rPr>
          <w:rFonts w:ascii="Times New Roman" w:eastAsia="Times New Roman" w:hAnsi="Times New Roman" w:cs="Times New Roman"/>
          <w:color w:val="000000"/>
          <w:sz w:val="28"/>
          <w:szCs w:val="28"/>
          <w:lang w:val="es-MX"/>
        </w:rPr>
      </w:pPr>
    </w:p>
    <w:p w14:paraId="46FD2FA4" w14:textId="074F1746" w:rsidR="00CD352B" w:rsidRPr="005C607F" w:rsidRDefault="00D5096D" w:rsidP="008A2599">
      <w:pPr>
        <w:shd w:val="clear" w:color="auto" w:fill="FFFFFF"/>
        <w:spacing w:after="0" w:line="240" w:lineRule="auto"/>
        <w:rPr>
          <w:rFonts w:ascii="Times New Roman" w:eastAsia="Times New Roman" w:hAnsi="Times New Roman" w:cs="Times New Roman"/>
          <w:color w:val="000000"/>
          <w:sz w:val="28"/>
          <w:szCs w:val="28"/>
          <w:lang w:val="es-MX"/>
        </w:rPr>
      </w:pPr>
      <w:r>
        <w:rPr>
          <w:rFonts w:ascii="Times New Roman" w:eastAsia="Times New Roman" w:hAnsi="Times New Roman" w:cs="Times New Roman"/>
          <w:color w:val="000000"/>
          <w:sz w:val="28"/>
          <w:szCs w:val="28"/>
          <w:lang w:val="es-MX"/>
        </w:rPr>
        <w:t xml:space="preserve"> </w:t>
      </w:r>
      <w:r w:rsidR="00422E3E" w:rsidRPr="005C607F">
        <w:rPr>
          <w:rFonts w:ascii="Times New Roman" w:eastAsia="Times New Roman" w:hAnsi="Times New Roman" w:cs="Times New Roman"/>
          <w:color w:val="000000"/>
          <w:sz w:val="28"/>
          <w:szCs w:val="28"/>
          <w:lang w:val="es-MX"/>
        </w:rPr>
        <w:t>Extensión</w:t>
      </w:r>
      <w:r w:rsidR="00EB7F84" w:rsidRPr="005C607F">
        <w:rPr>
          <w:rFonts w:ascii="Times New Roman" w:eastAsia="Times New Roman" w:hAnsi="Times New Roman" w:cs="Times New Roman"/>
          <w:color w:val="000000"/>
          <w:sz w:val="28"/>
          <w:szCs w:val="28"/>
          <w:lang w:val="es-MX"/>
        </w:rPr>
        <w:t xml:space="preserve"> de certificado digital.</w:t>
      </w:r>
    </w:p>
    <w:p w14:paraId="7A198E80" w14:textId="77777777" w:rsidR="008A2599" w:rsidRDefault="008A2599" w:rsidP="008A2599">
      <w:pPr>
        <w:shd w:val="clear" w:color="auto" w:fill="FFFFFF"/>
        <w:spacing w:after="0" w:line="240" w:lineRule="auto"/>
        <w:rPr>
          <w:rFonts w:ascii="Times New Roman" w:eastAsia="Times New Roman" w:hAnsi="Times New Roman" w:cs="Times New Roman"/>
          <w:color w:val="000000"/>
          <w:sz w:val="28"/>
          <w:szCs w:val="28"/>
          <w:lang w:val="es-MX"/>
        </w:rPr>
      </w:pPr>
    </w:p>
    <w:p w14:paraId="417CC23B" w14:textId="77777777" w:rsidR="00422E3E" w:rsidRPr="005C607F" w:rsidRDefault="00D5096D" w:rsidP="008A2599">
      <w:pPr>
        <w:shd w:val="clear" w:color="auto" w:fill="FFFFFF"/>
        <w:spacing w:after="0" w:line="240" w:lineRule="auto"/>
        <w:rPr>
          <w:rFonts w:ascii="Times New Roman" w:eastAsia="Times New Roman" w:hAnsi="Times New Roman" w:cs="Times New Roman"/>
          <w:color w:val="000000"/>
          <w:sz w:val="28"/>
          <w:szCs w:val="28"/>
          <w:lang w:val="es-MX"/>
        </w:rPr>
      </w:pPr>
      <w:r>
        <w:rPr>
          <w:rFonts w:ascii="Times New Roman" w:eastAsia="Times New Roman" w:hAnsi="Times New Roman" w:cs="Times New Roman"/>
          <w:color w:val="000000"/>
          <w:sz w:val="28"/>
          <w:szCs w:val="28"/>
          <w:lang w:val="es-MX"/>
        </w:rPr>
        <w:t xml:space="preserve"> </w:t>
      </w:r>
      <w:r w:rsidR="00422E3E" w:rsidRPr="005C607F">
        <w:rPr>
          <w:rFonts w:ascii="Times New Roman" w:eastAsia="Times New Roman" w:hAnsi="Times New Roman" w:cs="Times New Roman"/>
          <w:color w:val="000000"/>
          <w:sz w:val="28"/>
          <w:szCs w:val="28"/>
          <w:lang w:val="es-MX"/>
        </w:rPr>
        <w:t xml:space="preserve">Tres Menciones de Honor a las que se le extenderá certificado digital. </w:t>
      </w:r>
    </w:p>
    <w:p w14:paraId="6A34237A" w14:textId="77777777" w:rsidR="00EB7F84" w:rsidRPr="005C607F" w:rsidRDefault="00EB7F84" w:rsidP="00CD352B">
      <w:pPr>
        <w:shd w:val="clear" w:color="auto" w:fill="FFFFFF"/>
        <w:spacing w:after="150" w:line="240" w:lineRule="auto"/>
        <w:rPr>
          <w:rFonts w:ascii="Times New Roman" w:eastAsia="Times New Roman" w:hAnsi="Times New Roman" w:cs="Times New Roman"/>
          <w:color w:val="000000"/>
          <w:sz w:val="28"/>
          <w:szCs w:val="28"/>
          <w:lang w:val="es-MX"/>
        </w:rPr>
      </w:pPr>
    </w:p>
    <w:p w14:paraId="6D41FB8D" w14:textId="77777777" w:rsidR="00EB7F84" w:rsidRDefault="00EB7F84" w:rsidP="00CD352B">
      <w:pPr>
        <w:shd w:val="clear" w:color="auto" w:fill="FFFFFF"/>
        <w:spacing w:after="150" w:line="240" w:lineRule="auto"/>
        <w:rPr>
          <w:rFonts w:ascii="Times New Roman" w:eastAsia="Times New Roman" w:hAnsi="Times New Roman" w:cs="Times New Roman"/>
          <w:b/>
          <w:color w:val="000000"/>
          <w:sz w:val="28"/>
          <w:szCs w:val="28"/>
          <w:lang w:val="es-MX"/>
        </w:rPr>
      </w:pPr>
      <w:r w:rsidRPr="00D5096D">
        <w:rPr>
          <w:rFonts w:ascii="Times New Roman" w:eastAsia="Times New Roman" w:hAnsi="Times New Roman" w:cs="Times New Roman"/>
          <w:b/>
          <w:color w:val="000000"/>
          <w:sz w:val="28"/>
          <w:szCs w:val="28"/>
          <w:lang w:val="es-MX"/>
        </w:rPr>
        <w:t>Premios</w:t>
      </w:r>
      <w:r w:rsidR="00422E3E" w:rsidRPr="00D5096D">
        <w:rPr>
          <w:rFonts w:ascii="Times New Roman" w:eastAsia="Times New Roman" w:hAnsi="Times New Roman" w:cs="Times New Roman"/>
          <w:b/>
          <w:color w:val="000000"/>
          <w:sz w:val="28"/>
          <w:szCs w:val="28"/>
          <w:lang w:val="es-MX"/>
        </w:rPr>
        <w:t xml:space="preserve"> categoría Adultos:</w:t>
      </w:r>
    </w:p>
    <w:p w14:paraId="5D1EEDD6" w14:textId="101AEC3C" w:rsidR="008D43E6" w:rsidRDefault="008D43E6" w:rsidP="008D43E6">
      <w:pPr>
        <w:shd w:val="clear" w:color="auto" w:fill="FFFFFF"/>
        <w:spacing w:after="150" w:line="240" w:lineRule="auto"/>
        <w:rPr>
          <w:sz w:val="28"/>
          <w:szCs w:val="28"/>
          <w:lang w:val="es-MX"/>
        </w:rPr>
      </w:pPr>
      <w:r>
        <w:rPr>
          <w:rFonts w:ascii="Times New Roman" w:eastAsia="Times New Roman" w:hAnsi="Times New Roman" w:cs="Times New Roman"/>
          <w:color w:val="000000"/>
          <w:sz w:val="28"/>
          <w:szCs w:val="28"/>
          <w:lang w:val="es-MX"/>
        </w:rPr>
        <w:t>La Agencia Córdoba Cultura distribuirá un total de $ 30000 para</w:t>
      </w:r>
      <w:r w:rsidR="00A16237" w:rsidRPr="00A16237">
        <w:rPr>
          <w:rFonts w:ascii="Times New Roman" w:eastAsia="Times New Roman" w:hAnsi="Times New Roman" w:cs="Times New Roman"/>
          <w:color w:val="000000"/>
          <w:sz w:val="28"/>
          <w:szCs w:val="28"/>
          <w:lang w:val="es-MX"/>
        </w:rPr>
        <w:t xml:space="preserve"> </w:t>
      </w:r>
      <w:r w:rsidR="00A16237">
        <w:rPr>
          <w:rFonts w:ascii="Times New Roman" w:eastAsia="Times New Roman" w:hAnsi="Times New Roman" w:cs="Times New Roman"/>
          <w:color w:val="000000"/>
          <w:sz w:val="28"/>
          <w:szCs w:val="28"/>
          <w:lang w:val="es-MX"/>
        </w:rPr>
        <w:t>los dos primeros puestos de</w:t>
      </w:r>
      <w:r>
        <w:rPr>
          <w:rFonts w:ascii="Times New Roman" w:eastAsia="Times New Roman" w:hAnsi="Times New Roman" w:cs="Times New Roman"/>
          <w:color w:val="000000"/>
          <w:sz w:val="28"/>
          <w:szCs w:val="28"/>
          <w:lang w:val="es-MX"/>
        </w:rPr>
        <w:t xml:space="preserve"> esta categoría. </w:t>
      </w:r>
    </w:p>
    <w:p w14:paraId="069718AA" w14:textId="77777777" w:rsidR="008D43E6" w:rsidRDefault="008D43E6" w:rsidP="008D43E6">
      <w:pPr>
        <w:pStyle w:val="Prrafodelista"/>
        <w:ind w:left="1129"/>
        <w:rPr>
          <w:sz w:val="28"/>
          <w:szCs w:val="28"/>
          <w:lang w:val="es-MX"/>
        </w:rPr>
      </w:pPr>
      <w:r>
        <w:rPr>
          <w:sz w:val="28"/>
          <w:szCs w:val="28"/>
          <w:lang w:val="es-MX"/>
        </w:rPr>
        <w:lastRenderedPageBreak/>
        <w:t xml:space="preserve">Primer premio: 20 mil </w:t>
      </w:r>
    </w:p>
    <w:p w14:paraId="6D99F724" w14:textId="77777777" w:rsidR="008D43E6" w:rsidRDefault="008D43E6" w:rsidP="008D43E6">
      <w:pPr>
        <w:pStyle w:val="Prrafodelista"/>
        <w:ind w:left="1129"/>
        <w:rPr>
          <w:sz w:val="28"/>
          <w:szCs w:val="28"/>
          <w:lang w:val="es-MX"/>
        </w:rPr>
      </w:pPr>
      <w:r>
        <w:rPr>
          <w:sz w:val="28"/>
          <w:szCs w:val="28"/>
          <w:lang w:val="es-MX"/>
        </w:rPr>
        <w:t>Segundo premio: 10 mil</w:t>
      </w:r>
    </w:p>
    <w:p w14:paraId="46AB018F" w14:textId="6075A579" w:rsidR="008D43E6" w:rsidRDefault="008D43E6" w:rsidP="008D43E6">
      <w:pPr>
        <w:pStyle w:val="Prrafodelista"/>
        <w:ind w:left="1129"/>
        <w:rPr>
          <w:sz w:val="28"/>
          <w:szCs w:val="28"/>
          <w:lang w:val="es-MX"/>
        </w:rPr>
      </w:pPr>
      <w:r>
        <w:rPr>
          <w:sz w:val="28"/>
          <w:szCs w:val="28"/>
          <w:lang w:val="es-MX"/>
        </w:rPr>
        <w:t xml:space="preserve">Tercer premio: obsequios </w:t>
      </w:r>
      <w:r w:rsidR="00A16237">
        <w:rPr>
          <w:sz w:val="28"/>
          <w:szCs w:val="28"/>
          <w:lang w:val="es-MX"/>
        </w:rPr>
        <w:t>entregados por l</w:t>
      </w:r>
      <w:r w:rsidR="00A16237">
        <w:rPr>
          <w:rFonts w:ascii="Times New Roman" w:eastAsia="Times New Roman" w:hAnsi="Times New Roman" w:cs="Times New Roman"/>
          <w:color w:val="000000"/>
          <w:sz w:val="28"/>
          <w:szCs w:val="28"/>
          <w:lang w:val="es-MX"/>
        </w:rPr>
        <w:t>a Agencia Córdoba Cultura</w:t>
      </w:r>
    </w:p>
    <w:p w14:paraId="33BEA86E" w14:textId="77777777" w:rsidR="008A2599" w:rsidRDefault="00EB7F84" w:rsidP="008A2599">
      <w:pPr>
        <w:shd w:val="clear" w:color="auto" w:fill="FFFFFF"/>
        <w:spacing w:after="0" w:line="240" w:lineRule="auto"/>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t xml:space="preserve">Las obras serán publicadas en </w:t>
      </w:r>
      <w:r w:rsidR="00422E3E" w:rsidRPr="005C607F">
        <w:rPr>
          <w:rFonts w:ascii="Times New Roman" w:eastAsia="Times New Roman" w:hAnsi="Times New Roman" w:cs="Times New Roman"/>
          <w:color w:val="000000"/>
          <w:sz w:val="28"/>
          <w:szCs w:val="28"/>
          <w:lang w:val="es-MX"/>
        </w:rPr>
        <w:t>página</w:t>
      </w:r>
      <w:r w:rsidRPr="005C607F">
        <w:rPr>
          <w:rFonts w:ascii="Times New Roman" w:eastAsia="Times New Roman" w:hAnsi="Times New Roman" w:cs="Times New Roman"/>
          <w:color w:val="000000"/>
          <w:sz w:val="28"/>
          <w:szCs w:val="28"/>
          <w:lang w:val="es-MX"/>
        </w:rPr>
        <w:t xml:space="preserve"> web y </w:t>
      </w:r>
      <w:r w:rsidR="00422E3E" w:rsidRPr="005C607F">
        <w:rPr>
          <w:rFonts w:ascii="Times New Roman" w:eastAsia="Times New Roman" w:hAnsi="Times New Roman" w:cs="Times New Roman"/>
          <w:color w:val="000000"/>
          <w:sz w:val="28"/>
          <w:szCs w:val="28"/>
          <w:lang w:val="es-MX"/>
        </w:rPr>
        <w:t>extensión</w:t>
      </w:r>
      <w:r w:rsidRPr="005C607F">
        <w:rPr>
          <w:rFonts w:ascii="Times New Roman" w:eastAsia="Times New Roman" w:hAnsi="Times New Roman" w:cs="Times New Roman"/>
          <w:color w:val="000000"/>
          <w:sz w:val="28"/>
          <w:szCs w:val="28"/>
          <w:lang w:val="es-MX"/>
        </w:rPr>
        <w:t xml:space="preserve"> de certificado digital.</w:t>
      </w:r>
    </w:p>
    <w:p w14:paraId="34506239" w14:textId="77777777" w:rsidR="00422E3E" w:rsidRPr="005C607F" w:rsidRDefault="00422E3E" w:rsidP="008A2599">
      <w:pPr>
        <w:shd w:val="clear" w:color="auto" w:fill="FFFFFF"/>
        <w:spacing w:after="0" w:line="240" w:lineRule="auto"/>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t>Tres M</w:t>
      </w:r>
      <w:r w:rsidR="00EB7F84" w:rsidRPr="005C607F">
        <w:rPr>
          <w:rFonts w:ascii="Times New Roman" w:eastAsia="Times New Roman" w:hAnsi="Times New Roman" w:cs="Times New Roman"/>
          <w:color w:val="000000"/>
          <w:sz w:val="28"/>
          <w:szCs w:val="28"/>
          <w:lang w:val="es-MX"/>
        </w:rPr>
        <w:t xml:space="preserve">enciones de Honor con </w:t>
      </w:r>
      <w:r w:rsidRPr="005C607F">
        <w:rPr>
          <w:rFonts w:ascii="Times New Roman" w:eastAsia="Times New Roman" w:hAnsi="Times New Roman" w:cs="Times New Roman"/>
          <w:color w:val="000000"/>
          <w:sz w:val="28"/>
          <w:szCs w:val="28"/>
          <w:lang w:val="es-MX"/>
        </w:rPr>
        <w:t>extensión</w:t>
      </w:r>
      <w:r w:rsidR="00EB7F84" w:rsidRPr="005C607F">
        <w:rPr>
          <w:rFonts w:ascii="Times New Roman" w:eastAsia="Times New Roman" w:hAnsi="Times New Roman" w:cs="Times New Roman"/>
          <w:color w:val="000000"/>
          <w:sz w:val="28"/>
          <w:szCs w:val="28"/>
          <w:lang w:val="es-MX"/>
        </w:rPr>
        <w:t xml:space="preserve"> de certificado digital.</w:t>
      </w:r>
      <w:r w:rsidRPr="005C607F">
        <w:rPr>
          <w:rFonts w:ascii="Times New Roman" w:eastAsia="Times New Roman" w:hAnsi="Times New Roman" w:cs="Times New Roman"/>
          <w:color w:val="000000"/>
          <w:sz w:val="28"/>
          <w:szCs w:val="28"/>
          <w:lang w:val="es-MX"/>
        </w:rPr>
        <w:t xml:space="preserve"> </w:t>
      </w:r>
    </w:p>
    <w:p w14:paraId="0AD4EB85" w14:textId="77777777" w:rsidR="00422E3E" w:rsidRDefault="00422E3E" w:rsidP="008A2599">
      <w:pPr>
        <w:shd w:val="clear" w:color="auto" w:fill="FFFFFF"/>
        <w:spacing w:after="0" w:line="240" w:lineRule="auto"/>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t>Sus trabajos se publicarán en la página we</w:t>
      </w:r>
      <w:r w:rsidR="00CC07C3">
        <w:rPr>
          <w:rFonts w:ascii="Times New Roman" w:eastAsia="Times New Roman" w:hAnsi="Times New Roman" w:cs="Times New Roman"/>
          <w:color w:val="000000"/>
          <w:sz w:val="28"/>
          <w:szCs w:val="28"/>
          <w:lang w:val="es-MX"/>
        </w:rPr>
        <w:t>b del Museo Histórico y Centro C</w:t>
      </w:r>
      <w:r w:rsidRPr="005C607F">
        <w:rPr>
          <w:rFonts w:ascii="Times New Roman" w:eastAsia="Times New Roman" w:hAnsi="Times New Roman" w:cs="Times New Roman"/>
          <w:color w:val="000000"/>
          <w:sz w:val="28"/>
          <w:szCs w:val="28"/>
          <w:lang w:val="es-MX"/>
        </w:rPr>
        <w:t>ultural.</w:t>
      </w:r>
      <w:r w:rsidR="004A036A">
        <w:rPr>
          <w:rFonts w:ascii="Times New Roman" w:eastAsia="Times New Roman" w:hAnsi="Times New Roman" w:cs="Times New Roman"/>
          <w:color w:val="000000"/>
          <w:sz w:val="28"/>
          <w:szCs w:val="28"/>
          <w:lang w:val="es-MX"/>
        </w:rPr>
        <w:t xml:space="preserve"> </w:t>
      </w:r>
    </w:p>
    <w:p w14:paraId="255BF362" w14:textId="77777777" w:rsidR="004A036A" w:rsidRDefault="004A036A" w:rsidP="004A036A">
      <w:pPr>
        <w:rPr>
          <w:sz w:val="28"/>
          <w:szCs w:val="28"/>
          <w:lang w:val="es-MX"/>
        </w:rPr>
      </w:pPr>
      <w:r>
        <w:rPr>
          <w:sz w:val="28"/>
          <w:szCs w:val="28"/>
          <w:lang w:val="es-MX"/>
        </w:rPr>
        <w:t>Los ganadores serán considerados “Artistas” por la Agencia Córdoba Cultura en la provincia de Córdoba y registrados como tales.</w:t>
      </w:r>
    </w:p>
    <w:p w14:paraId="5394B491" w14:textId="09BA434C" w:rsidR="004A036A" w:rsidRDefault="004A036A" w:rsidP="008A2599">
      <w:pPr>
        <w:shd w:val="clear" w:color="auto" w:fill="FFFFFF"/>
        <w:spacing w:after="0" w:line="240" w:lineRule="auto"/>
        <w:rPr>
          <w:rFonts w:ascii="Times New Roman" w:eastAsia="Times New Roman" w:hAnsi="Times New Roman" w:cs="Times New Roman"/>
          <w:color w:val="000000"/>
          <w:sz w:val="28"/>
          <w:szCs w:val="28"/>
          <w:lang w:val="es-MX"/>
        </w:rPr>
      </w:pPr>
    </w:p>
    <w:p w14:paraId="5F3B3818" w14:textId="5DA43D26" w:rsidR="00A27681" w:rsidRPr="00A27681" w:rsidRDefault="00D665A7" w:rsidP="00A27681">
      <w:pPr>
        <w:rPr>
          <w:b/>
          <w:sz w:val="28"/>
          <w:szCs w:val="28"/>
          <w:lang w:val="es-MX"/>
        </w:rPr>
      </w:pPr>
      <w:r w:rsidRPr="00A27681">
        <w:rPr>
          <w:b/>
          <w:sz w:val="28"/>
          <w:szCs w:val="28"/>
          <w:lang w:val="es-MX"/>
        </w:rPr>
        <w:t>COMUNICACIÓN DE LAS OBRAS SELECCIONADAS:</w:t>
      </w:r>
    </w:p>
    <w:p w14:paraId="279F38F5" w14:textId="77777777" w:rsidR="00A27681" w:rsidRDefault="00A27681" w:rsidP="00A27681">
      <w:pPr>
        <w:ind w:left="360"/>
        <w:rPr>
          <w:sz w:val="28"/>
          <w:szCs w:val="28"/>
          <w:lang w:val="es-MX"/>
        </w:rPr>
      </w:pPr>
      <w:r w:rsidRPr="0033235C">
        <w:rPr>
          <w:sz w:val="28"/>
          <w:szCs w:val="28"/>
          <w:lang w:val="es-MX"/>
        </w:rPr>
        <w:t>Tras la selección del Jurado, el Organizador comunicará a los artistas las obras premiadas y h</w:t>
      </w:r>
      <w:r>
        <w:rPr>
          <w:sz w:val="28"/>
          <w:szCs w:val="28"/>
          <w:lang w:val="es-MX"/>
        </w:rPr>
        <w:t>ará efectivo la entrega de los premios.</w:t>
      </w:r>
      <w:r w:rsidRPr="0033235C">
        <w:rPr>
          <w:sz w:val="28"/>
          <w:szCs w:val="28"/>
          <w:lang w:val="es-MX"/>
        </w:rPr>
        <w:t xml:space="preserve"> Las autoridades del Organizador determinarán la comunicación y publicación de los trabajos </w:t>
      </w:r>
      <w:r>
        <w:rPr>
          <w:sz w:val="28"/>
          <w:szCs w:val="28"/>
          <w:lang w:val="es-MX"/>
        </w:rPr>
        <w:t>ganadores, en la página del Museo www.museovgb.com</w:t>
      </w:r>
    </w:p>
    <w:p w14:paraId="2258E0E7" w14:textId="77777777" w:rsidR="00A27681" w:rsidRDefault="00A27681" w:rsidP="00A27681">
      <w:pPr>
        <w:ind w:left="360"/>
        <w:rPr>
          <w:sz w:val="28"/>
          <w:szCs w:val="28"/>
          <w:lang w:val="es-MX"/>
        </w:rPr>
      </w:pPr>
    </w:p>
    <w:p w14:paraId="46B8C5D9" w14:textId="71050013" w:rsidR="00A27681" w:rsidRPr="00A27681" w:rsidRDefault="00D665A7" w:rsidP="00A27681">
      <w:pPr>
        <w:rPr>
          <w:b/>
          <w:sz w:val="28"/>
          <w:szCs w:val="28"/>
          <w:lang w:val="es-MX"/>
        </w:rPr>
      </w:pPr>
      <w:r w:rsidRPr="00A27681">
        <w:rPr>
          <w:b/>
          <w:sz w:val="28"/>
          <w:szCs w:val="28"/>
          <w:lang w:val="es-MX"/>
        </w:rPr>
        <w:t>NOTIFICACIONES:</w:t>
      </w:r>
    </w:p>
    <w:p w14:paraId="24415254" w14:textId="77777777" w:rsidR="00A27681" w:rsidRDefault="00A27681" w:rsidP="00A27681">
      <w:pPr>
        <w:pStyle w:val="Prrafodelista"/>
        <w:rPr>
          <w:sz w:val="28"/>
          <w:szCs w:val="28"/>
          <w:lang w:val="es-MX"/>
        </w:rPr>
      </w:pPr>
      <w:r w:rsidRPr="00E66BCF">
        <w:rPr>
          <w:sz w:val="28"/>
          <w:szCs w:val="28"/>
          <w:lang w:val="es-MX"/>
        </w:rPr>
        <w:t>Todas las notificaciones que deba enviarse conforme a estas Bases y Condiciones se enviarán a la dirección de correo electrónico que los Participantes hayan suministrado al momen</w:t>
      </w:r>
      <w:r>
        <w:rPr>
          <w:sz w:val="28"/>
          <w:szCs w:val="28"/>
          <w:lang w:val="es-MX"/>
        </w:rPr>
        <w:t>to de enviar sus obras</w:t>
      </w:r>
      <w:r w:rsidRPr="00E66BCF">
        <w:rPr>
          <w:sz w:val="28"/>
          <w:szCs w:val="28"/>
          <w:lang w:val="es-MX"/>
        </w:rPr>
        <w:t xml:space="preserve">, y todas las notificaciones enviadas en la forma mencionada se considerarán recibidas el día posterior a su envío. </w:t>
      </w:r>
    </w:p>
    <w:p w14:paraId="092C0A62" w14:textId="77777777" w:rsidR="004A036A" w:rsidRDefault="004A036A" w:rsidP="00CD352B">
      <w:pPr>
        <w:shd w:val="clear" w:color="auto" w:fill="FFFFFF"/>
        <w:spacing w:after="150" w:line="240" w:lineRule="auto"/>
        <w:rPr>
          <w:rFonts w:ascii="Times New Roman" w:eastAsia="Times New Roman" w:hAnsi="Times New Roman" w:cs="Times New Roman"/>
          <w:b/>
          <w:color w:val="000000"/>
          <w:sz w:val="28"/>
          <w:szCs w:val="28"/>
          <w:lang w:val="es-MX"/>
        </w:rPr>
      </w:pPr>
    </w:p>
    <w:p w14:paraId="7996FCAF" w14:textId="5C887689" w:rsidR="00760643" w:rsidRDefault="00CD352B" w:rsidP="00CD352B">
      <w:pPr>
        <w:shd w:val="clear" w:color="auto" w:fill="FFFFFF"/>
        <w:spacing w:after="150" w:line="240" w:lineRule="auto"/>
        <w:rPr>
          <w:rFonts w:ascii="Times New Roman" w:eastAsia="Times New Roman" w:hAnsi="Times New Roman" w:cs="Times New Roman"/>
          <w:b/>
          <w:color w:val="000000"/>
          <w:sz w:val="28"/>
          <w:szCs w:val="28"/>
          <w:lang w:val="es-MX"/>
        </w:rPr>
      </w:pPr>
      <w:r w:rsidRPr="005C607F">
        <w:rPr>
          <w:rFonts w:ascii="Times New Roman" w:eastAsia="Times New Roman" w:hAnsi="Times New Roman" w:cs="Times New Roman"/>
          <w:b/>
          <w:color w:val="000000"/>
          <w:sz w:val="28"/>
          <w:szCs w:val="28"/>
          <w:lang w:val="es-MX"/>
        </w:rPr>
        <w:t>JURADO</w:t>
      </w:r>
      <w:r w:rsidR="00D665A7">
        <w:rPr>
          <w:rFonts w:ascii="Times New Roman" w:eastAsia="Times New Roman" w:hAnsi="Times New Roman" w:cs="Times New Roman"/>
          <w:b/>
          <w:color w:val="000000"/>
          <w:sz w:val="28"/>
          <w:szCs w:val="28"/>
          <w:lang w:val="es-MX"/>
        </w:rPr>
        <w:t xml:space="preserve">: </w:t>
      </w:r>
    </w:p>
    <w:p w14:paraId="3B44F9F9" w14:textId="77777777" w:rsidR="00CD352B" w:rsidRPr="005C607F" w:rsidRDefault="00CD352B"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t xml:space="preserve">El fallo del jurado se hará público y será inapelable. El jurado </w:t>
      </w:r>
      <w:r w:rsidR="00EA293E" w:rsidRPr="005C607F">
        <w:rPr>
          <w:rFonts w:ascii="Times New Roman" w:eastAsia="Times New Roman" w:hAnsi="Times New Roman" w:cs="Times New Roman"/>
          <w:color w:val="000000"/>
          <w:sz w:val="28"/>
          <w:szCs w:val="28"/>
          <w:lang w:val="es-MX"/>
        </w:rPr>
        <w:t xml:space="preserve">se </w:t>
      </w:r>
      <w:r w:rsidR="00422E3E" w:rsidRPr="005C607F">
        <w:rPr>
          <w:rFonts w:ascii="Times New Roman" w:eastAsia="Times New Roman" w:hAnsi="Times New Roman" w:cs="Times New Roman"/>
          <w:color w:val="000000"/>
          <w:sz w:val="28"/>
          <w:szCs w:val="28"/>
          <w:lang w:val="es-MX"/>
        </w:rPr>
        <w:t>integrará</w:t>
      </w:r>
      <w:r w:rsidR="00EA293E" w:rsidRPr="005C607F">
        <w:rPr>
          <w:rFonts w:ascii="Times New Roman" w:eastAsia="Times New Roman" w:hAnsi="Times New Roman" w:cs="Times New Roman"/>
          <w:color w:val="000000"/>
          <w:sz w:val="28"/>
          <w:szCs w:val="28"/>
          <w:lang w:val="es-MX"/>
        </w:rPr>
        <w:t xml:space="preserve"> a propuesta</w:t>
      </w:r>
      <w:r w:rsidR="00422E3E" w:rsidRPr="005C607F">
        <w:rPr>
          <w:rFonts w:ascii="Times New Roman" w:eastAsia="Times New Roman" w:hAnsi="Times New Roman" w:cs="Times New Roman"/>
          <w:color w:val="000000"/>
          <w:sz w:val="28"/>
          <w:szCs w:val="28"/>
          <w:lang w:val="es-MX"/>
        </w:rPr>
        <w:t xml:space="preserve"> de</w:t>
      </w:r>
      <w:r w:rsidR="00EA293E" w:rsidRPr="005C607F">
        <w:rPr>
          <w:rFonts w:ascii="Times New Roman" w:eastAsia="Times New Roman" w:hAnsi="Times New Roman" w:cs="Times New Roman"/>
          <w:color w:val="000000"/>
          <w:sz w:val="28"/>
          <w:szCs w:val="28"/>
          <w:lang w:val="es-MX"/>
        </w:rPr>
        <w:t xml:space="preserve"> La </w:t>
      </w:r>
      <w:r w:rsidR="00422E3E" w:rsidRPr="005C607F">
        <w:rPr>
          <w:rFonts w:ascii="Times New Roman" w:eastAsia="Times New Roman" w:hAnsi="Times New Roman" w:cs="Times New Roman"/>
          <w:color w:val="000000"/>
          <w:sz w:val="28"/>
          <w:szCs w:val="28"/>
          <w:lang w:val="es-MX"/>
        </w:rPr>
        <w:t>Fundación</w:t>
      </w:r>
      <w:r w:rsidR="00EA293E" w:rsidRPr="005C607F">
        <w:rPr>
          <w:rFonts w:ascii="Times New Roman" w:eastAsia="Times New Roman" w:hAnsi="Times New Roman" w:cs="Times New Roman"/>
          <w:color w:val="000000"/>
          <w:sz w:val="28"/>
          <w:szCs w:val="28"/>
          <w:lang w:val="es-MX"/>
        </w:rPr>
        <w:t xml:space="preserve"> La Capillita</w:t>
      </w:r>
      <w:r w:rsidR="00422E3E" w:rsidRPr="005C607F">
        <w:rPr>
          <w:rFonts w:ascii="Times New Roman" w:eastAsia="Times New Roman" w:hAnsi="Times New Roman" w:cs="Times New Roman"/>
          <w:color w:val="000000"/>
          <w:sz w:val="28"/>
          <w:szCs w:val="28"/>
          <w:lang w:val="es-MX"/>
        </w:rPr>
        <w:t xml:space="preserve"> en la cantidad de tres jurados</w:t>
      </w:r>
      <w:r w:rsidR="00760643">
        <w:rPr>
          <w:rFonts w:ascii="Times New Roman" w:eastAsia="Times New Roman" w:hAnsi="Times New Roman" w:cs="Times New Roman"/>
          <w:color w:val="000000"/>
          <w:sz w:val="28"/>
          <w:szCs w:val="28"/>
          <w:lang w:val="es-MX"/>
        </w:rPr>
        <w:t xml:space="preserve">, Constanza Garzón (Coco Garzón), Irene </w:t>
      </w:r>
      <w:proofErr w:type="spellStart"/>
      <w:r w:rsidR="00760643">
        <w:rPr>
          <w:rFonts w:ascii="Times New Roman" w:eastAsia="Times New Roman" w:hAnsi="Times New Roman" w:cs="Times New Roman"/>
          <w:color w:val="000000"/>
          <w:sz w:val="28"/>
          <w:szCs w:val="28"/>
          <w:lang w:val="es-MX"/>
        </w:rPr>
        <w:t>Goti</w:t>
      </w:r>
      <w:proofErr w:type="spellEnd"/>
      <w:r w:rsidR="00760643">
        <w:rPr>
          <w:rFonts w:ascii="Times New Roman" w:eastAsia="Times New Roman" w:hAnsi="Times New Roman" w:cs="Times New Roman"/>
          <w:color w:val="000000"/>
          <w:sz w:val="28"/>
          <w:szCs w:val="28"/>
          <w:lang w:val="es-MX"/>
        </w:rPr>
        <w:t xml:space="preserve"> y Silvia Andrea Lachaise. Sus </w:t>
      </w:r>
      <w:proofErr w:type="spellStart"/>
      <w:r w:rsidR="00760643">
        <w:rPr>
          <w:rFonts w:ascii="Times New Roman" w:eastAsia="Times New Roman" w:hAnsi="Times New Roman" w:cs="Times New Roman"/>
          <w:color w:val="000000"/>
          <w:sz w:val="28"/>
          <w:szCs w:val="28"/>
          <w:lang w:val="es-MX"/>
        </w:rPr>
        <w:t>curriculums</w:t>
      </w:r>
      <w:proofErr w:type="spellEnd"/>
      <w:r w:rsidR="00760643">
        <w:rPr>
          <w:rFonts w:ascii="Times New Roman" w:eastAsia="Times New Roman" w:hAnsi="Times New Roman" w:cs="Times New Roman"/>
          <w:color w:val="000000"/>
          <w:sz w:val="28"/>
          <w:szCs w:val="28"/>
          <w:lang w:val="es-MX"/>
        </w:rPr>
        <w:t xml:space="preserve"> se detalla en Anexo 1 de estas mismas bases.</w:t>
      </w:r>
      <w:r w:rsidRPr="005C607F">
        <w:rPr>
          <w:rFonts w:ascii="Times New Roman" w:eastAsia="Times New Roman" w:hAnsi="Times New Roman" w:cs="Times New Roman"/>
          <w:color w:val="000000"/>
          <w:sz w:val="28"/>
          <w:szCs w:val="28"/>
          <w:lang w:val="es-MX"/>
        </w:rPr>
        <w:t xml:space="preserve"> Las deliberaciones de los jurados serán secretas y se resolverán por mayoría simple.</w:t>
      </w:r>
    </w:p>
    <w:p w14:paraId="60369E05" w14:textId="77777777" w:rsidR="00D5096D" w:rsidRDefault="00D5096D" w:rsidP="00CD352B">
      <w:pPr>
        <w:shd w:val="clear" w:color="auto" w:fill="FFFFFF"/>
        <w:spacing w:after="150" w:line="240" w:lineRule="auto"/>
        <w:rPr>
          <w:rFonts w:ascii="Times New Roman" w:eastAsia="Times New Roman" w:hAnsi="Times New Roman" w:cs="Times New Roman"/>
          <w:color w:val="000000"/>
          <w:sz w:val="28"/>
          <w:szCs w:val="28"/>
          <w:lang w:val="es-MX"/>
        </w:rPr>
      </w:pPr>
    </w:p>
    <w:p w14:paraId="2A591A7B" w14:textId="77777777" w:rsidR="008A2599" w:rsidRDefault="008A2599" w:rsidP="00CD352B">
      <w:pPr>
        <w:shd w:val="clear" w:color="auto" w:fill="FFFFFF"/>
        <w:spacing w:after="150" w:line="240" w:lineRule="auto"/>
        <w:rPr>
          <w:rFonts w:ascii="Times New Roman" w:eastAsia="Times New Roman" w:hAnsi="Times New Roman" w:cs="Times New Roman"/>
          <w:b/>
          <w:color w:val="000000"/>
          <w:sz w:val="28"/>
          <w:szCs w:val="28"/>
          <w:lang w:val="es-MX"/>
        </w:rPr>
      </w:pPr>
    </w:p>
    <w:p w14:paraId="3759B368" w14:textId="3B7DB51D" w:rsidR="008A2599" w:rsidRDefault="008A2599" w:rsidP="00CD352B">
      <w:pPr>
        <w:shd w:val="clear" w:color="auto" w:fill="FFFFFF"/>
        <w:spacing w:after="150" w:line="240" w:lineRule="auto"/>
        <w:rPr>
          <w:rFonts w:ascii="Times New Roman" w:eastAsia="Times New Roman" w:hAnsi="Times New Roman" w:cs="Times New Roman"/>
          <w:b/>
          <w:color w:val="000000"/>
          <w:sz w:val="28"/>
          <w:szCs w:val="28"/>
          <w:lang w:val="es-MX"/>
        </w:rPr>
      </w:pPr>
    </w:p>
    <w:p w14:paraId="0C87E225" w14:textId="77777777" w:rsidR="00D665A7" w:rsidRDefault="00D665A7" w:rsidP="00D665A7">
      <w:pPr>
        <w:pStyle w:val="Prrafodelista"/>
        <w:jc w:val="both"/>
        <w:rPr>
          <w:sz w:val="28"/>
          <w:szCs w:val="28"/>
          <w:lang w:val="es-MX"/>
        </w:rPr>
      </w:pPr>
    </w:p>
    <w:p w14:paraId="53FB6AD3" w14:textId="273991E3" w:rsidR="00D665A7" w:rsidRPr="00D665A7" w:rsidRDefault="00D665A7" w:rsidP="00D665A7">
      <w:pPr>
        <w:rPr>
          <w:b/>
          <w:sz w:val="28"/>
          <w:szCs w:val="28"/>
          <w:lang w:val="es-MX"/>
        </w:rPr>
      </w:pPr>
      <w:r>
        <w:rPr>
          <w:b/>
          <w:sz w:val="28"/>
          <w:szCs w:val="28"/>
          <w:lang w:val="es-MX"/>
        </w:rPr>
        <w:t xml:space="preserve"> </w:t>
      </w:r>
      <w:r w:rsidRPr="00D665A7">
        <w:rPr>
          <w:b/>
          <w:sz w:val="28"/>
          <w:szCs w:val="28"/>
          <w:lang w:val="es-MX"/>
        </w:rPr>
        <w:t xml:space="preserve"> OBLIGACIONES E IMPREVISTOS:</w:t>
      </w:r>
    </w:p>
    <w:p w14:paraId="6F3E0222" w14:textId="77777777" w:rsidR="00D665A7" w:rsidRDefault="00D665A7" w:rsidP="00D665A7">
      <w:pPr>
        <w:ind w:left="360"/>
        <w:jc w:val="both"/>
        <w:rPr>
          <w:sz w:val="28"/>
          <w:szCs w:val="28"/>
          <w:lang w:val="es-MX"/>
        </w:rPr>
      </w:pPr>
      <w:r w:rsidRPr="0033235C">
        <w:rPr>
          <w:sz w:val="28"/>
          <w:szCs w:val="28"/>
          <w:lang w:val="es-MX"/>
        </w:rPr>
        <w:t xml:space="preserve"> El hecho de participar y aspirar a los beneficios del Concurso implica el conocimiento y aceptación, por parte de los Participantes, de todas las normas establecidas en estas Bases y Condiciones. Todo hecho o acontecimiento no contemplado en ellas será resuelto por el Organizador. </w:t>
      </w:r>
    </w:p>
    <w:p w14:paraId="38E4B841" w14:textId="7A24E0F0" w:rsidR="00D665A7" w:rsidRPr="00D665A7" w:rsidRDefault="00D665A7" w:rsidP="00D665A7">
      <w:pPr>
        <w:ind w:left="284"/>
        <w:rPr>
          <w:sz w:val="28"/>
          <w:szCs w:val="28"/>
          <w:lang w:val="es-MX"/>
        </w:rPr>
      </w:pPr>
      <w:r w:rsidRPr="00D665A7">
        <w:rPr>
          <w:b/>
          <w:sz w:val="28"/>
          <w:szCs w:val="28"/>
          <w:lang w:val="es-MX"/>
        </w:rPr>
        <w:t>PROPIEDAD INTELECTUAL</w:t>
      </w:r>
      <w:r w:rsidRPr="00D665A7">
        <w:rPr>
          <w:sz w:val="28"/>
          <w:szCs w:val="28"/>
          <w:lang w:val="es-MX"/>
        </w:rPr>
        <w:t>:</w:t>
      </w:r>
    </w:p>
    <w:p w14:paraId="397D70A7" w14:textId="77777777" w:rsidR="00D665A7" w:rsidRPr="00412A16" w:rsidRDefault="00D665A7" w:rsidP="00D665A7">
      <w:pPr>
        <w:pStyle w:val="Prrafodelista"/>
        <w:rPr>
          <w:sz w:val="28"/>
          <w:szCs w:val="28"/>
          <w:lang w:val="es-MX"/>
        </w:rPr>
      </w:pPr>
    </w:p>
    <w:p w14:paraId="1C5784BF" w14:textId="77777777" w:rsidR="00D665A7" w:rsidRDefault="00D665A7" w:rsidP="00D665A7">
      <w:pPr>
        <w:ind w:left="360"/>
        <w:jc w:val="both"/>
        <w:rPr>
          <w:sz w:val="28"/>
          <w:szCs w:val="28"/>
          <w:lang w:val="es-MX"/>
        </w:rPr>
      </w:pPr>
      <w:r w:rsidRPr="0033235C">
        <w:rPr>
          <w:sz w:val="28"/>
          <w:szCs w:val="28"/>
          <w:lang w:val="es-MX"/>
        </w:rPr>
        <w:t xml:space="preserve"> </w:t>
      </w:r>
      <w:r w:rsidRPr="009844B8">
        <w:rPr>
          <w:b/>
          <w:sz w:val="28"/>
          <w:szCs w:val="28"/>
          <w:lang w:val="es-MX"/>
        </w:rPr>
        <w:t>6.1</w:t>
      </w:r>
      <w:r>
        <w:rPr>
          <w:sz w:val="28"/>
          <w:szCs w:val="28"/>
          <w:lang w:val="es-MX"/>
        </w:rPr>
        <w:t>.</w:t>
      </w:r>
      <w:r w:rsidRPr="0033235C">
        <w:rPr>
          <w:sz w:val="28"/>
          <w:szCs w:val="28"/>
          <w:lang w:val="es-MX"/>
        </w:rPr>
        <w:t xml:space="preserve"> El Participante asume plena responsabili</w:t>
      </w:r>
      <w:r>
        <w:rPr>
          <w:sz w:val="28"/>
          <w:szCs w:val="28"/>
          <w:lang w:val="es-MX"/>
        </w:rPr>
        <w:t xml:space="preserve">dad por los contenidos de la fotografía </w:t>
      </w:r>
      <w:r w:rsidRPr="0033235C">
        <w:rPr>
          <w:sz w:val="28"/>
          <w:szCs w:val="28"/>
          <w:lang w:val="es-MX"/>
        </w:rPr>
        <w:t xml:space="preserve">enviado para participar en el Concurso, liberando al Organizador de toda responsabilidad por cualquier reclamo de terceros, incluyendo derechos de autor, sin que esto implique limitación alguna. </w:t>
      </w:r>
    </w:p>
    <w:p w14:paraId="648C5133" w14:textId="77777777" w:rsidR="00D665A7" w:rsidRDefault="00D665A7" w:rsidP="00D665A7">
      <w:pPr>
        <w:ind w:left="360"/>
        <w:jc w:val="both"/>
        <w:rPr>
          <w:sz w:val="28"/>
          <w:szCs w:val="28"/>
          <w:lang w:val="es-MX"/>
        </w:rPr>
      </w:pPr>
      <w:r w:rsidRPr="009844B8">
        <w:rPr>
          <w:b/>
          <w:sz w:val="28"/>
          <w:szCs w:val="28"/>
          <w:lang w:val="es-MX"/>
        </w:rPr>
        <w:t>6.2.</w:t>
      </w:r>
      <w:r>
        <w:rPr>
          <w:sz w:val="28"/>
          <w:szCs w:val="28"/>
          <w:lang w:val="es-MX"/>
        </w:rPr>
        <w:t xml:space="preserve">  E</w:t>
      </w:r>
      <w:r w:rsidRPr="0033235C">
        <w:rPr>
          <w:sz w:val="28"/>
          <w:szCs w:val="28"/>
          <w:lang w:val="es-MX"/>
        </w:rPr>
        <w:t>l Participante otorga el derecho a disponer lib</w:t>
      </w:r>
      <w:r>
        <w:rPr>
          <w:sz w:val="28"/>
          <w:szCs w:val="28"/>
          <w:lang w:val="es-MX"/>
        </w:rPr>
        <w:t>re y gratuitamente de la fotografía,</w:t>
      </w:r>
      <w:r w:rsidRPr="0033235C">
        <w:rPr>
          <w:sz w:val="28"/>
          <w:szCs w:val="28"/>
          <w:lang w:val="es-MX"/>
        </w:rPr>
        <w:t xml:space="preserve"> para ser utilizado, reproducido, difundido y/o exhibido, sin necesidad de autorización adicional, para cualquier propósito y en los medios que el Organizador disponga, sin limitación alguna</w:t>
      </w:r>
      <w:r>
        <w:rPr>
          <w:sz w:val="28"/>
          <w:szCs w:val="28"/>
          <w:lang w:val="es-MX"/>
        </w:rPr>
        <w:t>.</w:t>
      </w:r>
    </w:p>
    <w:p w14:paraId="76140C1B" w14:textId="77777777" w:rsidR="00D665A7" w:rsidRDefault="00D665A7" w:rsidP="00D665A7">
      <w:pPr>
        <w:ind w:left="360"/>
        <w:rPr>
          <w:sz w:val="28"/>
          <w:szCs w:val="28"/>
          <w:lang w:val="es-MX"/>
        </w:rPr>
      </w:pPr>
    </w:p>
    <w:p w14:paraId="6099EF8D" w14:textId="77777777" w:rsidR="00D665A7" w:rsidRDefault="00D665A7" w:rsidP="00CD352B">
      <w:pPr>
        <w:shd w:val="clear" w:color="auto" w:fill="FFFFFF"/>
        <w:spacing w:after="150" w:line="240" w:lineRule="auto"/>
        <w:rPr>
          <w:rFonts w:ascii="Times New Roman" w:eastAsia="Times New Roman" w:hAnsi="Times New Roman" w:cs="Times New Roman"/>
          <w:b/>
          <w:color w:val="000000"/>
          <w:sz w:val="28"/>
          <w:szCs w:val="28"/>
          <w:lang w:val="es-MX"/>
        </w:rPr>
      </w:pPr>
    </w:p>
    <w:p w14:paraId="074464A4" w14:textId="77777777" w:rsidR="00CD352B" w:rsidRPr="005C607F" w:rsidRDefault="00422E3E" w:rsidP="00CD352B">
      <w:pPr>
        <w:shd w:val="clear" w:color="auto" w:fill="FFFFFF"/>
        <w:spacing w:after="150" w:line="240" w:lineRule="auto"/>
        <w:rPr>
          <w:rFonts w:ascii="Times New Roman" w:eastAsia="Times New Roman" w:hAnsi="Times New Roman" w:cs="Times New Roman"/>
          <w:b/>
          <w:color w:val="000000"/>
          <w:sz w:val="28"/>
          <w:szCs w:val="28"/>
          <w:lang w:val="es-MX"/>
        </w:rPr>
      </w:pPr>
      <w:r w:rsidRPr="005C607F">
        <w:rPr>
          <w:rFonts w:ascii="Times New Roman" w:eastAsia="Times New Roman" w:hAnsi="Times New Roman" w:cs="Times New Roman"/>
          <w:b/>
          <w:color w:val="000000"/>
          <w:sz w:val="28"/>
          <w:szCs w:val="28"/>
          <w:lang w:val="es-MX"/>
        </w:rPr>
        <w:t>A</w:t>
      </w:r>
      <w:r w:rsidR="00CD352B" w:rsidRPr="005C607F">
        <w:rPr>
          <w:rFonts w:ascii="Times New Roman" w:eastAsia="Times New Roman" w:hAnsi="Times New Roman" w:cs="Times New Roman"/>
          <w:b/>
          <w:color w:val="000000"/>
          <w:sz w:val="28"/>
          <w:szCs w:val="28"/>
          <w:lang w:val="es-MX"/>
        </w:rPr>
        <w:t>UTORIZACIONES</w:t>
      </w:r>
    </w:p>
    <w:p w14:paraId="65D5A278" w14:textId="77777777" w:rsidR="00CD352B" w:rsidRDefault="00CD352B"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t>Tanto las obras que reciban el reconocimiento ya mencionado, como las que sean seleccionadas para su publicación, podrán ser utilizadas en las actividades y proyectos de promoción cultural, tales como reproducción, impresión, publicación, exposición y toda difusión que la Funda</w:t>
      </w:r>
      <w:r w:rsidR="00EB7F84" w:rsidRPr="005C607F">
        <w:rPr>
          <w:rFonts w:ascii="Times New Roman" w:eastAsia="Times New Roman" w:hAnsi="Times New Roman" w:cs="Times New Roman"/>
          <w:color w:val="000000"/>
          <w:sz w:val="28"/>
          <w:szCs w:val="28"/>
          <w:lang w:val="es-MX"/>
        </w:rPr>
        <w:t>ción la Capillita,</w:t>
      </w:r>
      <w:r w:rsidRPr="005C607F">
        <w:rPr>
          <w:rFonts w:ascii="Times New Roman" w:eastAsia="Times New Roman" w:hAnsi="Times New Roman" w:cs="Times New Roman"/>
          <w:color w:val="000000"/>
          <w:sz w:val="28"/>
          <w:szCs w:val="28"/>
          <w:lang w:val="es-MX"/>
        </w:rPr>
        <w:t xml:space="preserve"> considere pertinente, mencionándose oportunamente, y en caso de creerlo conveniente, dependiendo del tipo de presentación, el nombre del autor y título de la obra, sin que esto genere derecho de retribución y/o compensación económica alguna a favor del autor de éstas. La Fundación adquiere el compromiso de identificar la autoría del relato cuando sea reproducido por parte de la propia entidad, en cualquier soporte. </w:t>
      </w:r>
    </w:p>
    <w:p w14:paraId="4FC6CCF4" w14:textId="77777777" w:rsidR="00305F72" w:rsidRPr="005C607F" w:rsidRDefault="00305F72"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r>
        <w:rPr>
          <w:rFonts w:ascii="Times New Roman" w:eastAsia="Times New Roman" w:hAnsi="Times New Roman" w:cs="Times New Roman"/>
          <w:color w:val="000000"/>
          <w:sz w:val="28"/>
          <w:szCs w:val="28"/>
          <w:lang w:val="es-MX"/>
        </w:rPr>
        <w:t>El anexo II contiene la autorización para menores de 18 años que deberá firmar el padre, madre o tutor.</w:t>
      </w:r>
    </w:p>
    <w:p w14:paraId="18B1940B" w14:textId="77777777" w:rsidR="00422E3E" w:rsidRPr="005C607F" w:rsidRDefault="00422E3E" w:rsidP="005C607F">
      <w:pPr>
        <w:shd w:val="clear" w:color="auto" w:fill="FFFFFF"/>
        <w:spacing w:after="150" w:line="240" w:lineRule="auto"/>
        <w:jc w:val="both"/>
        <w:rPr>
          <w:rFonts w:ascii="Times New Roman" w:eastAsia="Times New Roman" w:hAnsi="Times New Roman" w:cs="Times New Roman"/>
          <w:b/>
          <w:color w:val="000000"/>
          <w:sz w:val="28"/>
          <w:szCs w:val="28"/>
          <w:lang w:val="es-MX"/>
        </w:rPr>
      </w:pPr>
    </w:p>
    <w:p w14:paraId="6F8936F2" w14:textId="77777777" w:rsidR="00CD352B" w:rsidRPr="005C607F" w:rsidRDefault="00CD352B" w:rsidP="00CD352B">
      <w:pPr>
        <w:shd w:val="clear" w:color="auto" w:fill="FFFFFF"/>
        <w:spacing w:after="150" w:line="240" w:lineRule="auto"/>
        <w:rPr>
          <w:rFonts w:ascii="Times New Roman" w:eastAsia="Times New Roman" w:hAnsi="Times New Roman" w:cs="Times New Roman"/>
          <w:b/>
          <w:color w:val="000000"/>
          <w:sz w:val="28"/>
          <w:szCs w:val="28"/>
          <w:lang w:val="es-MX"/>
        </w:rPr>
      </w:pPr>
      <w:r w:rsidRPr="005C607F">
        <w:rPr>
          <w:rFonts w:ascii="Times New Roman" w:eastAsia="Times New Roman" w:hAnsi="Times New Roman" w:cs="Times New Roman"/>
          <w:b/>
          <w:color w:val="000000"/>
          <w:sz w:val="28"/>
          <w:szCs w:val="28"/>
          <w:lang w:val="es-MX"/>
        </w:rPr>
        <w:t>ACEPTACIÓN</w:t>
      </w:r>
    </w:p>
    <w:p w14:paraId="7E0DD0A8" w14:textId="77777777" w:rsidR="00422E3E" w:rsidRPr="005C607F" w:rsidRDefault="00422E3E" w:rsidP="00CD352B">
      <w:pPr>
        <w:shd w:val="clear" w:color="auto" w:fill="FFFFFF"/>
        <w:spacing w:after="150" w:line="240" w:lineRule="auto"/>
        <w:rPr>
          <w:rFonts w:ascii="Times New Roman" w:eastAsia="Times New Roman" w:hAnsi="Times New Roman" w:cs="Times New Roman"/>
          <w:b/>
          <w:color w:val="000000"/>
          <w:sz w:val="28"/>
          <w:szCs w:val="28"/>
          <w:lang w:val="es-MX"/>
        </w:rPr>
      </w:pPr>
    </w:p>
    <w:p w14:paraId="730AA8DA" w14:textId="77777777" w:rsidR="00CD352B" w:rsidRDefault="00CD352B"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r w:rsidRPr="005C607F">
        <w:rPr>
          <w:rFonts w:ascii="Times New Roman" w:eastAsia="Times New Roman" w:hAnsi="Times New Roman" w:cs="Times New Roman"/>
          <w:color w:val="000000"/>
          <w:sz w:val="28"/>
          <w:szCs w:val="28"/>
          <w:lang w:val="es-MX"/>
        </w:rPr>
        <w:t>La participación de este concurso implica la aceptación sin reservas de estas bases y condiciones, así como también de los procedimientos o sistemas establecidos por l</w:t>
      </w:r>
      <w:r w:rsidR="00EB7F84" w:rsidRPr="005C607F">
        <w:rPr>
          <w:rFonts w:ascii="Times New Roman" w:eastAsia="Times New Roman" w:hAnsi="Times New Roman" w:cs="Times New Roman"/>
          <w:color w:val="000000"/>
          <w:sz w:val="28"/>
          <w:szCs w:val="28"/>
          <w:lang w:val="es-MX"/>
        </w:rPr>
        <w:t>a Fundación La Capillita</w:t>
      </w:r>
      <w:r w:rsidRPr="005C607F">
        <w:rPr>
          <w:rFonts w:ascii="Times New Roman" w:eastAsia="Times New Roman" w:hAnsi="Times New Roman" w:cs="Times New Roman"/>
          <w:color w:val="000000"/>
          <w:sz w:val="28"/>
          <w:szCs w:val="28"/>
          <w:lang w:val="es-MX"/>
        </w:rPr>
        <w:t>, para la ejecución del presente concurso. Todo caso no previsto por estas bases y condiciones será resuelto por la Fundación, que se exime expresamente de toda responsabilidad causada por cualquier daño o perjuicio sufrido o causado por el/la participante.</w:t>
      </w:r>
    </w:p>
    <w:p w14:paraId="7AFC9BB8" w14:textId="77777777" w:rsidR="00760643" w:rsidRDefault="00760643"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p>
    <w:p w14:paraId="47EECAAB" w14:textId="77777777" w:rsidR="00760643" w:rsidRDefault="00760643"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p>
    <w:p w14:paraId="2EE1E075" w14:textId="77777777" w:rsidR="00760643" w:rsidRDefault="00760643"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p>
    <w:p w14:paraId="2A6CB648" w14:textId="77777777" w:rsidR="00760643" w:rsidRDefault="00305F72" w:rsidP="004A036A">
      <w:pPr>
        <w:shd w:val="clear" w:color="auto" w:fill="FFFFFF"/>
        <w:spacing w:after="150" w:line="240" w:lineRule="auto"/>
        <w:jc w:val="center"/>
        <w:rPr>
          <w:rFonts w:ascii="Times New Roman" w:eastAsia="Times New Roman" w:hAnsi="Times New Roman" w:cs="Times New Roman"/>
          <w:color w:val="000000"/>
          <w:sz w:val="32"/>
          <w:szCs w:val="28"/>
          <w:lang w:val="es-MX"/>
        </w:rPr>
      </w:pPr>
      <w:r>
        <w:rPr>
          <w:rFonts w:ascii="Times New Roman" w:eastAsia="Times New Roman" w:hAnsi="Times New Roman" w:cs="Times New Roman"/>
          <w:color w:val="000000"/>
          <w:sz w:val="32"/>
          <w:szCs w:val="28"/>
          <w:lang w:val="es-MX"/>
        </w:rPr>
        <w:t>Anexo I</w:t>
      </w:r>
    </w:p>
    <w:p w14:paraId="2799B077" w14:textId="77777777" w:rsidR="004A036A" w:rsidRPr="004A036A" w:rsidRDefault="004A036A" w:rsidP="004A036A">
      <w:pPr>
        <w:shd w:val="clear" w:color="auto" w:fill="FFFFFF"/>
        <w:spacing w:after="150" w:line="240" w:lineRule="auto"/>
        <w:jc w:val="center"/>
        <w:rPr>
          <w:rFonts w:ascii="Times New Roman" w:eastAsia="Times New Roman" w:hAnsi="Times New Roman" w:cs="Times New Roman"/>
          <w:color w:val="000000"/>
          <w:sz w:val="32"/>
          <w:szCs w:val="28"/>
          <w:lang w:val="es-MX"/>
        </w:rPr>
      </w:pPr>
    </w:p>
    <w:p w14:paraId="4E138392" w14:textId="77777777" w:rsidR="00D93BAC" w:rsidRPr="00F11BE2" w:rsidRDefault="00D93BAC" w:rsidP="00D93BAC">
      <w:pPr>
        <w:jc w:val="both"/>
        <w:rPr>
          <w:rFonts w:ascii="Times New Roman" w:hAnsi="Times New Roman" w:cs="Times New Roman"/>
          <w:sz w:val="28"/>
          <w:szCs w:val="28"/>
          <w:lang w:val="es-MX"/>
        </w:rPr>
      </w:pPr>
      <w:r w:rsidRPr="00F11BE2">
        <w:rPr>
          <w:rFonts w:ascii="Times New Roman" w:hAnsi="Times New Roman" w:cs="Times New Roman"/>
          <w:sz w:val="28"/>
          <w:szCs w:val="28"/>
          <w:lang w:val="es-MX"/>
        </w:rPr>
        <w:t>Cocó Garzón:</w:t>
      </w:r>
    </w:p>
    <w:p w14:paraId="5DAB56AC" w14:textId="77777777" w:rsidR="00D93BAC" w:rsidRPr="00F11BE2" w:rsidRDefault="00D93BAC" w:rsidP="00D93BAC">
      <w:pPr>
        <w:jc w:val="both"/>
        <w:rPr>
          <w:rFonts w:ascii="Times New Roman" w:hAnsi="Times New Roman" w:cs="Times New Roman"/>
          <w:sz w:val="28"/>
          <w:szCs w:val="28"/>
          <w:lang w:val="es-MX"/>
        </w:rPr>
      </w:pPr>
      <w:r w:rsidRPr="00F11BE2">
        <w:rPr>
          <w:rFonts w:ascii="Times New Roman" w:hAnsi="Times New Roman" w:cs="Times New Roman"/>
          <w:sz w:val="28"/>
          <w:szCs w:val="28"/>
          <w:lang w:val="es-MX"/>
        </w:rPr>
        <w:t xml:space="preserve">Nació en la ciudad de Córdoba en noviembre de 1962, donde vive con su familia. Egresada de la Universidad Nacional de Córdoba (1985) y Master en Derecho Empresario de la Universidad Siglo 21(2004), fue docente universitaria y ejerció por más de treinta años la profesión de abogada. Siendo una ávida lectora desde muy pequeña, en el año 2013 ingresa al Club de la Cicatriz, donde comienza a escribir su primera novela. Tres años después lanza “Las </w:t>
      </w:r>
      <w:proofErr w:type="spellStart"/>
      <w:r w:rsidRPr="00F11BE2">
        <w:rPr>
          <w:rFonts w:ascii="Times New Roman" w:hAnsi="Times New Roman" w:cs="Times New Roman"/>
          <w:sz w:val="28"/>
          <w:szCs w:val="28"/>
          <w:lang w:val="es-MX"/>
        </w:rPr>
        <w:t>Biencasadas</w:t>
      </w:r>
      <w:proofErr w:type="spellEnd"/>
      <w:r w:rsidRPr="00F11BE2">
        <w:rPr>
          <w:rFonts w:ascii="Times New Roman" w:hAnsi="Times New Roman" w:cs="Times New Roman"/>
          <w:sz w:val="28"/>
          <w:szCs w:val="28"/>
          <w:lang w:val="es-MX"/>
        </w:rPr>
        <w:t xml:space="preserve">”, sin imaginar que se convertiría en un referente del mundo femenino, dando diferentes charlas en ámbitos de marcada diversidad. Decide abandonar definitivamente el Derecho y dedicarse de lleno a su verdadera pasión: escribir. En el año 2016 y ya abocada de lleno a su vocación edita su segunda novela: “Pude Casi Todo”. </w:t>
      </w:r>
    </w:p>
    <w:p w14:paraId="1128EE23" w14:textId="77777777" w:rsidR="00D93BAC" w:rsidRPr="00F11BE2" w:rsidRDefault="00D93BAC" w:rsidP="00D93BAC">
      <w:pPr>
        <w:jc w:val="both"/>
        <w:rPr>
          <w:rFonts w:ascii="Times New Roman" w:hAnsi="Times New Roman" w:cs="Times New Roman"/>
          <w:sz w:val="28"/>
          <w:szCs w:val="28"/>
          <w:lang w:val="es-MX"/>
        </w:rPr>
      </w:pPr>
    </w:p>
    <w:p w14:paraId="6A446C89" w14:textId="77777777" w:rsidR="00D93BAC" w:rsidRDefault="00D93BAC" w:rsidP="005C607F">
      <w:pPr>
        <w:shd w:val="clear" w:color="auto" w:fill="FFFFFF"/>
        <w:spacing w:after="150" w:line="240" w:lineRule="auto"/>
        <w:jc w:val="both"/>
        <w:rPr>
          <w:rFonts w:ascii="Times New Roman" w:eastAsia="Times New Roman" w:hAnsi="Times New Roman" w:cs="Times New Roman"/>
          <w:color w:val="000000"/>
          <w:sz w:val="28"/>
          <w:szCs w:val="28"/>
          <w:lang w:val="es-MX"/>
        </w:rPr>
      </w:pPr>
    </w:p>
    <w:p w14:paraId="5E04A9F8" w14:textId="77777777" w:rsidR="00D93BAC" w:rsidRDefault="00D93BAC" w:rsidP="005C607F">
      <w:pPr>
        <w:shd w:val="clear" w:color="auto" w:fill="FFFFFF"/>
        <w:spacing w:after="150" w:line="240" w:lineRule="auto"/>
        <w:jc w:val="both"/>
        <w:rPr>
          <w:rFonts w:ascii="Times New Roman" w:eastAsia="Times New Roman" w:hAnsi="Times New Roman" w:cs="Times New Roman"/>
          <w:color w:val="000000"/>
          <w:sz w:val="28"/>
          <w:szCs w:val="28"/>
          <w:lang w:val="es-ES"/>
        </w:rPr>
      </w:pPr>
    </w:p>
    <w:p w14:paraId="73F98601" w14:textId="77777777" w:rsidR="00D93BAC" w:rsidRPr="00D93BAC" w:rsidRDefault="00D93BAC" w:rsidP="00D93BAC">
      <w:pPr>
        <w:keepNext/>
        <w:numPr>
          <w:ilvl w:val="0"/>
          <w:numId w:val="2"/>
        </w:numPr>
        <w:suppressAutoHyphens/>
        <w:spacing w:after="0" w:line="240" w:lineRule="auto"/>
        <w:jc w:val="center"/>
        <w:outlineLvl w:val="0"/>
        <w:rPr>
          <w:rFonts w:ascii="AvantGarde Md BT" w:eastAsia="Times New Roman" w:hAnsi="AvantGarde Md BT" w:cs="AvantGarde Md BT"/>
          <w:sz w:val="24"/>
          <w:szCs w:val="20"/>
          <w:lang w:val="es-AR" w:eastAsia="ar-SA"/>
        </w:rPr>
      </w:pPr>
      <w:r w:rsidRPr="00D93BAC">
        <w:rPr>
          <w:rFonts w:ascii="Arial" w:eastAsia="Times New Roman" w:hAnsi="Arial" w:cs="Arial"/>
          <w:noProof/>
          <w:sz w:val="24"/>
          <w:szCs w:val="20"/>
        </w:rPr>
        <mc:AlternateContent>
          <mc:Choice Requires="wps">
            <w:drawing>
              <wp:anchor distT="0" distB="0" distL="114935" distR="114935" simplePos="0" relativeHeight="251659264" behindDoc="0" locked="0" layoutInCell="1" allowOverlap="1" wp14:anchorId="6A191597" wp14:editId="5F5E42E1">
                <wp:simplePos x="0" y="0"/>
                <wp:positionH relativeFrom="column">
                  <wp:posOffset>1753235</wp:posOffset>
                </wp:positionH>
                <wp:positionV relativeFrom="paragraph">
                  <wp:posOffset>-78740</wp:posOffset>
                </wp:positionV>
                <wp:extent cx="1921510" cy="275590"/>
                <wp:effectExtent l="10160" t="6985" r="11430" b="12700"/>
                <wp:wrapTight wrapText="bothSides">
                  <wp:wrapPolygon edited="0">
                    <wp:start x="-107" y="-747"/>
                    <wp:lineTo x="-107" y="21600"/>
                    <wp:lineTo x="21707" y="21600"/>
                    <wp:lineTo x="21707" y="-747"/>
                    <wp:lineTo x="-107" y="-747"/>
                  </wp:wrapPolygon>
                </wp:wrapTight>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275590"/>
                        </a:xfrm>
                        <a:prstGeom prst="rect">
                          <a:avLst/>
                        </a:prstGeom>
                        <a:solidFill>
                          <a:srgbClr val="FFFFFF"/>
                        </a:solidFill>
                        <a:ln w="6350">
                          <a:solidFill>
                            <a:srgbClr val="000000"/>
                          </a:solidFill>
                          <a:miter lim="800000"/>
                          <a:headEnd/>
                          <a:tailEnd/>
                        </a:ln>
                      </wps:spPr>
                      <wps:txbx>
                        <w:txbxContent>
                          <w:p w14:paraId="2144B020" w14:textId="77777777" w:rsidR="00D93BAC" w:rsidRDefault="00D93BAC" w:rsidP="00D93BAC">
                            <w:pPr>
                              <w:pStyle w:val="Ttulo7"/>
                              <w:keepLines w:val="0"/>
                              <w:numPr>
                                <w:ilvl w:val="6"/>
                                <w:numId w:val="2"/>
                              </w:numPr>
                              <w:suppressAutoHyphens/>
                              <w:spacing w:before="0" w:line="240" w:lineRule="auto"/>
                              <w:jc w:val="center"/>
                            </w:pPr>
                            <w:proofErr w:type="gramStart"/>
                            <w:r>
                              <w:t>CURRICULUM  VITAE</w:t>
                            </w:r>
                            <w:proofErr w:type="gramEnd"/>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91597" id="_x0000_t202" coordsize="21600,21600" o:spt="202" path="m,l,21600r21600,l21600,xe">
                <v:stroke joinstyle="miter"/>
                <v:path gradientshapeok="t" o:connecttype="rect"/>
              </v:shapetype>
              <v:shape id="Text Box 19" o:spid="_x0000_s1026" type="#_x0000_t202" style="position:absolute;left:0;text-align:left;margin-left:138.05pt;margin-top:-6.2pt;width:151.3pt;height:21.7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" strokeweight=".5pt">
                <v:textbox inset="7.45pt,3.85pt,7.45pt,3.85pt">
                  <w:txbxContent>
                    <w:p w14:paraId="2144B020" w14:textId="77777777" w:rsidR="00D93BAC" w:rsidRDefault="00D93BAC" w:rsidP="00D93BAC">
                      <w:pPr>
                        <w:pStyle w:val="Ttulo7"/>
                        <w:keepLines w:val="0"/>
                        <w:numPr>
                          <w:ilvl w:val="6"/>
                          <w:numId w:val="2"/>
                        </w:numPr>
                        <w:suppressAutoHyphens/>
                        <w:spacing w:before="0" w:line="240" w:lineRule="auto"/>
                        <w:jc w:val="center"/>
                      </w:pPr>
                      <w:proofErr w:type="gramStart"/>
                      <w:r>
                        <w:t>CURRICULUM  VITAE</w:t>
                      </w:r>
                      <w:proofErr w:type="gramEnd"/>
                    </w:p>
                  </w:txbxContent>
                </v:textbox>
                <w10:wrap type="tight"/>
              </v:shape>
            </w:pict>
          </mc:Fallback>
        </mc:AlternateContent>
      </w:r>
    </w:p>
    <w:p w14:paraId="4696B851" w14:textId="77777777" w:rsidR="00D93BAC" w:rsidRPr="00D93BAC" w:rsidRDefault="00D93BAC" w:rsidP="00D93BAC">
      <w:pPr>
        <w:suppressAutoHyphens/>
        <w:spacing w:after="0" w:line="240" w:lineRule="auto"/>
        <w:rPr>
          <w:rFonts w:ascii="Arial" w:eastAsia="Times New Roman" w:hAnsi="Arial" w:cs="Arial"/>
          <w:sz w:val="24"/>
          <w:szCs w:val="20"/>
          <w:lang w:val="es-MX" w:eastAsia="ar-SA"/>
        </w:rPr>
      </w:pPr>
    </w:p>
    <w:tbl>
      <w:tblPr>
        <w:tblW w:w="0" w:type="auto"/>
        <w:tblLayout w:type="fixed"/>
        <w:tblCellMar>
          <w:left w:w="70" w:type="dxa"/>
          <w:right w:w="70" w:type="dxa"/>
        </w:tblCellMar>
        <w:tblLook w:val="04A0" w:firstRow="1" w:lastRow="0" w:firstColumn="1" w:lastColumn="0" w:noHBand="0" w:noVBand="1"/>
      </w:tblPr>
      <w:tblGrid>
        <w:gridCol w:w="1204"/>
        <w:gridCol w:w="6804"/>
        <w:gridCol w:w="2127"/>
      </w:tblGrid>
      <w:tr w:rsidR="00D93BAC" w:rsidRPr="00945C9C" w14:paraId="16B2F0DD" w14:textId="77777777" w:rsidTr="00D93BAC">
        <w:tc>
          <w:tcPr>
            <w:tcW w:w="8008" w:type="dxa"/>
            <w:gridSpan w:val="2"/>
            <w:tcBorders>
              <w:top w:val="nil"/>
              <w:left w:val="nil"/>
              <w:bottom w:val="single" w:sz="4" w:space="0" w:color="000000"/>
              <w:right w:val="nil"/>
            </w:tcBorders>
          </w:tcPr>
          <w:p w14:paraId="1F29E141" w14:textId="77777777" w:rsidR="00D93BAC" w:rsidRPr="00D93BAC" w:rsidRDefault="00D93BAC" w:rsidP="00D93BAC">
            <w:pPr>
              <w:suppressAutoHyphens/>
              <w:spacing w:after="0" w:line="240" w:lineRule="auto"/>
              <w:jc w:val="center"/>
              <w:rPr>
                <w:rFonts w:ascii="Arial" w:eastAsia="Times New Roman" w:hAnsi="Arial" w:cs="Arial"/>
                <w:sz w:val="20"/>
                <w:szCs w:val="20"/>
                <w:lang w:val="es-ES" w:eastAsia="ar-SA"/>
              </w:rPr>
            </w:pPr>
            <w:r w:rsidRPr="00D93BAC">
              <w:rPr>
                <w:rFonts w:ascii="Arial" w:eastAsia="Times New Roman" w:hAnsi="Arial" w:cs="Arial"/>
                <w:b/>
                <w:sz w:val="24"/>
                <w:szCs w:val="24"/>
                <w:lang w:val="es-ES" w:eastAsia="ar-SA"/>
              </w:rPr>
              <w:lastRenderedPageBreak/>
              <w:t>SILVIA ANDREA LACHAISE</w:t>
            </w:r>
          </w:p>
          <w:p w14:paraId="24B34EAF" w14:textId="77777777" w:rsidR="00D93BAC" w:rsidRPr="00D93BAC" w:rsidRDefault="00D93BAC" w:rsidP="00D93BAC">
            <w:pPr>
              <w:suppressAutoHyphens/>
              <w:spacing w:after="0" w:line="240" w:lineRule="auto"/>
              <w:rPr>
                <w:rFonts w:ascii="Arial" w:eastAsia="Times New Roman" w:hAnsi="Arial" w:cs="Arial"/>
                <w:sz w:val="20"/>
                <w:szCs w:val="20"/>
                <w:lang w:val="es-ES" w:eastAsia="ar-SA"/>
              </w:rPr>
            </w:pPr>
          </w:p>
          <w:p w14:paraId="0DDE61C6" w14:textId="77777777" w:rsidR="00D93BAC" w:rsidRPr="00D93BAC" w:rsidRDefault="00D93BAC" w:rsidP="00D93BAC">
            <w:pPr>
              <w:suppressAutoHyphens/>
              <w:spacing w:after="0" w:line="240" w:lineRule="auto"/>
              <w:rPr>
                <w:rFonts w:ascii="Arial" w:eastAsia="Times New Roman" w:hAnsi="Arial" w:cs="Arial"/>
                <w:sz w:val="24"/>
                <w:szCs w:val="24"/>
                <w:u w:val="single"/>
                <w:lang w:val="es-ES" w:eastAsia="ar-SA"/>
              </w:rPr>
            </w:pPr>
            <w:r w:rsidRPr="00D93BAC">
              <w:rPr>
                <w:rFonts w:ascii="Arial" w:eastAsia="Times New Roman" w:hAnsi="Arial" w:cs="Arial"/>
                <w:sz w:val="24"/>
                <w:szCs w:val="24"/>
                <w:u w:val="single"/>
                <w:lang w:val="es-ES" w:eastAsia="ar-SA"/>
              </w:rPr>
              <w:t>Fecha de Nacimiento</w:t>
            </w:r>
            <w:r w:rsidRPr="00D93BAC">
              <w:rPr>
                <w:rFonts w:ascii="Arial" w:eastAsia="Times New Roman" w:hAnsi="Arial" w:cs="Arial"/>
                <w:sz w:val="24"/>
                <w:szCs w:val="24"/>
                <w:lang w:val="es-ES" w:eastAsia="ar-SA"/>
              </w:rPr>
              <w:t xml:space="preserve">: </w:t>
            </w:r>
            <w:r w:rsidRPr="00D93BAC">
              <w:rPr>
                <w:rFonts w:ascii="Arial" w:eastAsia="Times New Roman" w:hAnsi="Arial" w:cs="Arial"/>
                <w:b/>
                <w:bCs/>
                <w:sz w:val="24"/>
                <w:szCs w:val="24"/>
                <w:lang w:val="es-ES" w:eastAsia="ar-SA"/>
              </w:rPr>
              <w:t>16 / 12 / 67</w:t>
            </w:r>
          </w:p>
          <w:p w14:paraId="2759A65F" w14:textId="77777777" w:rsidR="00D93BAC" w:rsidRPr="00D93BAC" w:rsidRDefault="00D93BAC" w:rsidP="00D93BAC">
            <w:pPr>
              <w:suppressAutoHyphens/>
              <w:spacing w:after="0" w:line="240" w:lineRule="auto"/>
              <w:rPr>
                <w:rFonts w:ascii="Arial" w:eastAsia="Times New Roman" w:hAnsi="Arial" w:cs="Arial"/>
                <w:sz w:val="24"/>
                <w:szCs w:val="24"/>
                <w:u w:val="single"/>
                <w:lang w:val="es-ES" w:eastAsia="ar-SA"/>
              </w:rPr>
            </w:pPr>
            <w:r w:rsidRPr="00D93BAC">
              <w:rPr>
                <w:rFonts w:ascii="Arial" w:eastAsia="Times New Roman" w:hAnsi="Arial" w:cs="Arial"/>
                <w:sz w:val="24"/>
                <w:szCs w:val="24"/>
                <w:u w:val="single"/>
                <w:lang w:val="es-ES" w:eastAsia="ar-SA"/>
              </w:rPr>
              <w:t>D.N.I.:</w:t>
            </w:r>
            <w:r w:rsidRPr="00D93BAC">
              <w:rPr>
                <w:rFonts w:ascii="Arial" w:eastAsia="Times New Roman" w:hAnsi="Arial" w:cs="Arial"/>
                <w:sz w:val="24"/>
                <w:szCs w:val="24"/>
                <w:lang w:val="es-ES" w:eastAsia="ar-SA"/>
              </w:rPr>
              <w:tab/>
              <w:t xml:space="preserve">                          </w:t>
            </w:r>
            <w:r w:rsidRPr="00D93BAC">
              <w:rPr>
                <w:rFonts w:ascii="Arial" w:eastAsia="Times New Roman" w:hAnsi="Arial" w:cs="Arial"/>
                <w:b/>
                <w:bCs/>
                <w:sz w:val="24"/>
                <w:szCs w:val="24"/>
                <w:lang w:val="es-ES" w:eastAsia="ar-SA"/>
              </w:rPr>
              <w:t>18.653.644</w:t>
            </w:r>
          </w:p>
          <w:p w14:paraId="35506241" w14:textId="77777777" w:rsidR="00D93BAC" w:rsidRPr="00D93BAC" w:rsidRDefault="00D93BAC" w:rsidP="00D93BAC">
            <w:pPr>
              <w:suppressAutoHyphens/>
              <w:spacing w:after="0" w:line="240" w:lineRule="auto"/>
              <w:rPr>
                <w:rFonts w:ascii="Arial" w:eastAsia="Times New Roman" w:hAnsi="Arial" w:cs="Arial"/>
                <w:bCs/>
                <w:sz w:val="24"/>
                <w:szCs w:val="24"/>
                <w:u w:val="single"/>
                <w:lang w:val="es-ES" w:eastAsia="ar-SA"/>
              </w:rPr>
            </w:pPr>
            <w:r w:rsidRPr="00D93BAC">
              <w:rPr>
                <w:rFonts w:ascii="Arial" w:eastAsia="Times New Roman" w:hAnsi="Arial" w:cs="Arial"/>
                <w:sz w:val="24"/>
                <w:szCs w:val="24"/>
                <w:u w:val="single"/>
                <w:lang w:val="es-ES" w:eastAsia="ar-SA"/>
              </w:rPr>
              <w:t>Dirección:</w:t>
            </w:r>
            <w:r w:rsidRPr="00D93BAC">
              <w:rPr>
                <w:rFonts w:ascii="Arial" w:eastAsia="Times New Roman" w:hAnsi="Arial" w:cs="Arial"/>
                <w:sz w:val="24"/>
                <w:szCs w:val="24"/>
                <w:lang w:val="es-ES" w:eastAsia="ar-SA"/>
              </w:rPr>
              <w:t xml:space="preserve">                    </w:t>
            </w:r>
            <w:r w:rsidRPr="00D93BAC">
              <w:rPr>
                <w:rFonts w:ascii="Arial" w:eastAsia="Times New Roman" w:hAnsi="Arial" w:cs="Arial"/>
                <w:b/>
                <w:bCs/>
                <w:sz w:val="24"/>
                <w:szCs w:val="24"/>
                <w:lang w:val="es-ES" w:eastAsia="ar-SA"/>
              </w:rPr>
              <w:t xml:space="preserve">Pasaje Jerez 2562 </w:t>
            </w:r>
            <w:proofErr w:type="spellStart"/>
            <w:r w:rsidRPr="00D93BAC">
              <w:rPr>
                <w:rFonts w:ascii="Arial" w:eastAsia="Times New Roman" w:hAnsi="Arial" w:cs="Arial"/>
                <w:b/>
                <w:bCs/>
                <w:sz w:val="24"/>
                <w:szCs w:val="24"/>
                <w:lang w:val="es-ES" w:eastAsia="ar-SA"/>
              </w:rPr>
              <w:t>Bº</w:t>
            </w:r>
            <w:proofErr w:type="spellEnd"/>
            <w:r w:rsidRPr="00D93BAC">
              <w:rPr>
                <w:rFonts w:ascii="Arial" w:eastAsia="Times New Roman" w:hAnsi="Arial" w:cs="Arial"/>
                <w:b/>
                <w:bCs/>
                <w:sz w:val="24"/>
                <w:szCs w:val="24"/>
                <w:lang w:val="es-ES" w:eastAsia="ar-SA"/>
              </w:rPr>
              <w:t xml:space="preserve"> Crisol Sur</w:t>
            </w:r>
          </w:p>
          <w:p w14:paraId="67D625FC" w14:textId="77777777" w:rsidR="00D93BAC" w:rsidRPr="00D93BAC" w:rsidRDefault="00D93BAC" w:rsidP="00D93BAC">
            <w:pPr>
              <w:suppressAutoHyphens/>
              <w:spacing w:after="0" w:line="240" w:lineRule="auto"/>
              <w:rPr>
                <w:rFonts w:ascii="Arial" w:eastAsia="Times New Roman" w:hAnsi="Arial" w:cs="Arial"/>
                <w:sz w:val="24"/>
                <w:szCs w:val="24"/>
                <w:u w:val="single"/>
                <w:lang w:val="es-ES" w:eastAsia="ar-SA"/>
              </w:rPr>
            </w:pPr>
            <w:r w:rsidRPr="00D93BAC">
              <w:rPr>
                <w:rFonts w:ascii="Arial" w:eastAsia="Times New Roman" w:hAnsi="Arial" w:cs="Arial"/>
                <w:bCs/>
                <w:sz w:val="24"/>
                <w:szCs w:val="24"/>
                <w:u w:val="single"/>
                <w:lang w:val="es-ES" w:eastAsia="ar-SA"/>
              </w:rPr>
              <w:t>Ciudad</w:t>
            </w:r>
            <w:r w:rsidRPr="00D93BAC">
              <w:rPr>
                <w:rFonts w:ascii="Arial" w:eastAsia="Times New Roman" w:hAnsi="Arial" w:cs="Arial"/>
                <w:b/>
                <w:bCs/>
                <w:sz w:val="24"/>
                <w:szCs w:val="24"/>
                <w:lang w:val="es-ES" w:eastAsia="ar-SA"/>
              </w:rPr>
              <w:t>:                       Córdoba, Capital</w:t>
            </w:r>
          </w:p>
          <w:p w14:paraId="1D7C349A" w14:textId="77777777" w:rsidR="00D93BAC" w:rsidRPr="00D93BAC" w:rsidRDefault="00D93BAC" w:rsidP="00D93BAC">
            <w:pPr>
              <w:suppressAutoHyphens/>
              <w:spacing w:after="0" w:line="240" w:lineRule="auto"/>
              <w:rPr>
                <w:rFonts w:ascii="Arial" w:eastAsia="Times New Roman" w:hAnsi="Arial" w:cs="Arial"/>
                <w:sz w:val="24"/>
                <w:szCs w:val="24"/>
                <w:u w:val="single"/>
                <w:lang w:val="pt-BR" w:eastAsia="ar-SA"/>
              </w:rPr>
            </w:pPr>
            <w:r w:rsidRPr="00D93BAC">
              <w:rPr>
                <w:rFonts w:ascii="Arial" w:eastAsia="Times New Roman" w:hAnsi="Arial" w:cs="Arial"/>
                <w:sz w:val="24"/>
                <w:szCs w:val="24"/>
                <w:u w:val="single"/>
                <w:lang w:val="es-ES" w:eastAsia="ar-SA"/>
              </w:rPr>
              <w:t>C/P</w:t>
            </w:r>
            <w:r w:rsidRPr="00D93BAC">
              <w:rPr>
                <w:rFonts w:ascii="Arial" w:eastAsia="Times New Roman" w:hAnsi="Arial" w:cs="Arial"/>
                <w:b/>
                <w:bCs/>
                <w:sz w:val="24"/>
                <w:szCs w:val="24"/>
                <w:u w:val="single"/>
                <w:lang w:val="es-ES" w:eastAsia="ar-SA"/>
              </w:rPr>
              <w:t>:</w:t>
            </w:r>
            <w:r w:rsidRPr="00D93BAC">
              <w:rPr>
                <w:rFonts w:ascii="Arial" w:eastAsia="Times New Roman" w:hAnsi="Arial" w:cs="Arial"/>
                <w:b/>
                <w:bCs/>
                <w:sz w:val="24"/>
                <w:szCs w:val="24"/>
                <w:lang w:val="es-ES" w:eastAsia="ar-SA"/>
              </w:rPr>
              <w:t xml:space="preserve">                            5014</w:t>
            </w:r>
          </w:p>
          <w:p w14:paraId="40FABBAE" w14:textId="77777777" w:rsidR="00D93BAC" w:rsidRPr="00D93BAC" w:rsidRDefault="00D93BAC" w:rsidP="00D93BAC">
            <w:pPr>
              <w:suppressAutoHyphens/>
              <w:spacing w:after="0" w:line="240" w:lineRule="auto"/>
              <w:rPr>
                <w:rFonts w:ascii="Arial" w:eastAsia="Times New Roman" w:hAnsi="Arial" w:cs="Arial"/>
                <w:sz w:val="24"/>
                <w:szCs w:val="24"/>
                <w:u w:val="single"/>
                <w:lang w:val="pt-BR" w:eastAsia="ar-SA"/>
              </w:rPr>
            </w:pPr>
            <w:r w:rsidRPr="00D93BAC">
              <w:rPr>
                <w:rFonts w:ascii="Arial" w:eastAsia="Times New Roman" w:hAnsi="Arial" w:cs="Arial"/>
                <w:sz w:val="24"/>
                <w:szCs w:val="24"/>
                <w:u w:val="single"/>
                <w:lang w:val="pt-BR" w:eastAsia="ar-SA"/>
              </w:rPr>
              <w:t>TE:</w:t>
            </w:r>
            <w:r w:rsidRPr="00D93BAC">
              <w:rPr>
                <w:rFonts w:ascii="Arial" w:eastAsia="Times New Roman" w:hAnsi="Arial" w:cs="Arial"/>
                <w:sz w:val="24"/>
                <w:szCs w:val="24"/>
                <w:lang w:val="pt-BR" w:eastAsia="ar-SA"/>
              </w:rPr>
              <w:t xml:space="preserve">                              </w:t>
            </w:r>
            <w:r w:rsidRPr="00D93BAC">
              <w:rPr>
                <w:rFonts w:ascii="Arial" w:eastAsia="Times New Roman" w:hAnsi="Arial" w:cs="Arial"/>
                <w:b/>
                <w:bCs/>
                <w:sz w:val="24"/>
                <w:szCs w:val="24"/>
                <w:lang w:val="pt-BR" w:eastAsia="ar-SA"/>
              </w:rPr>
              <w:t xml:space="preserve">3512475861 – </w:t>
            </w:r>
          </w:p>
          <w:p w14:paraId="6DFEE3D7" w14:textId="77777777" w:rsidR="00D93BAC" w:rsidRPr="00D93BAC" w:rsidRDefault="00D93BAC" w:rsidP="00D93BAC">
            <w:pPr>
              <w:suppressAutoHyphens/>
              <w:spacing w:after="0" w:line="240" w:lineRule="auto"/>
              <w:rPr>
                <w:rFonts w:ascii="Times New Roman" w:eastAsia="Times New Roman" w:hAnsi="Times New Roman" w:cs="Times New Roman"/>
                <w:sz w:val="20"/>
                <w:szCs w:val="20"/>
                <w:lang w:val="es-ES" w:eastAsia="ar-SA"/>
              </w:rPr>
            </w:pPr>
            <w:proofErr w:type="spellStart"/>
            <w:r w:rsidRPr="00D93BAC">
              <w:rPr>
                <w:rFonts w:ascii="Arial" w:eastAsia="Times New Roman" w:hAnsi="Arial" w:cs="Arial"/>
                <w:sz w:val="24"/>
                <w:szCs w:val="24"/>
                <w:u w:val="single"/>
                <w:lang w:val="pt-BR" w:eastAsia="ar-SA"/>
              </w:rPr>
              <w:t>Correo</w:t>
            </w:r>
            <w:proofErr w:type="spellEnd"/>
            <w:r w:rsidRPr="00D93BAC">
              <w:rPr>
                <w:rFonts w:ascii="Arial" w:eastAsia="Times New Roman" w:hAnsi="Arial" w:cs="Arial"/>
                <w:sz w:val="24"/>
                <w:szCs w:val="24"/>
                <w:u w:val="single"/>
                <w:lang w:val="pt-BR" w:eastAsia="ar-SA"/>
              </w:rPr>
              <w:t xml:space="preserve"> Electrónico</w:t>
            </w:r>
            <w:r w:rsidRPr="00D93BAC">
              <w:rPr>
                <w:rFonts w:ascii="Arial" w:eastAsia="Times New Roman" w:hAnsi="Arial" w:cs="Arial"/>
                <w:sz w:val="24"/>
                <w:szCs w:val="24"/>
                <w:lang w:val="pt-BR" w:eastAsia="ar-SA"/>
              </w:rPr>
              <w:t xml:space="preserve">:     </w:t>
            </w:r>
            <w:hyperlink r:id="rId8" w:history="1">
              <w:r w:rsidRPr="00D93BAC">
                <w:rPr>
                  <w:rFonts w:ascii="Times New Roman" w:eastAsia="Times New Roman" w:hAnsi="Times New Roman" w:cs="Times New Roman"/>
                  <w:b/>
                  <w:bCs/>
                  <w:color w:val="0000FF"/>
                  <w:sz w:val="20"/>
                  <w:szCs w:val="24"/>
                  <w:u w:val="single"/>
                  <w:lang w:val="pt-BR" w:eastAsia="ar-SA"/>
                </w:rPr>
                <w:t>silvialach@hotmail.com</w:t>
              </w:r>
            </w:hyperlink>
            <w:r w:rsidRPr="00D93BAC">
              <w:rPr>
                <w:rFonts w:ascii="Arial" w:eastAsia="Times New Roman" w:hAnsi="Arial" w:cs="Arial"/>
                <w:b/>
                <w:bCs/>
                <w:sz w:val="24"/>
                <w:szCs w:val="24"/>
                <w:lang w:val="pt-BR" w:eastAsia="ar-SA"/>
              </w:rPr>
              <w:t xml:space="preserve"> </w:t>
            </w:r>
          </w:p>
        </w:tc>
        <w:tc>
          <w:tcPr>
            <w:tcW w:w="2127" w:type="dxa"/>
            <w:tcBorders>
              <w:top w:val="nil"/>
              <w:left w:val="nil"/>
              <w:bottom w:val="single" w:sz="4" w:space="0" w:color="000000"/>
              <w:right w:val="nil"/>
            </w:tcBorders>
            <w:vAlign w:val="center"/>
            <w:hideMark/>
          </w:tcPr>
          <w:p w14:paraId="6677A2F1" w14:textId="77777777" w:rsidR="00D93BAC" w:rsidRPr="00D93BAC" w:rsidRDefault="00D93BAC" w:rsidP="00D93BAC">
            <w:pPr>
              <w:suppressAutoHyphens/>
              <w:snapToGrid w:val="0"/>
              <w:spacing w:after="0" w:line="240" w:lineRule="auto"/>
              <w:rPr>
                <w:rFonts w:ascii="Arial" w:eastAsia="Times New Roman" w:hAnsi="Arial" w:cs="Arial"/>
                <w:b/>
                <w:bCs/>
                <w:sz w:val="20"/>
                <w:szCs w:val="20"/>
                <w:lang w:val="pt-BR" w:eastAsia="ar-SA"/>
              </w:rPr>
            </w:pPr>
            <w:r w:rsidRPr="00D93BAC">
              <w:rPr>
                <w:rFonts w:ascii="Times New Roman" w:eastAsia="Times New Roman" w:hAnsi="Times New Roman" w:cs="Times New Roman"/>
                <w:noProof/>
                <w:sz w:val="20"/>
                <w:szCs w:val="20"/>
              </w:rPr>
              <w:drawing>
                <wp:anchor distT="0" distB="0" distL="0" distR="0" simplePos="0" relativeHeight="251660288" behindDoc="0" locked="0" layoutInCell="1" allowOverlap="1" wp14:anchorId="3E38A9B3" wp14:editId="1ED30A73">
                  <wp:simplePos x="0" y="0"/>
                  <wp:positionH relativeFrom="column">
                    <wp:posOffset>0</wp:posOffset>
                  </wp:positionH>
                  <wp:positionV relativeFrom="paragraph">
                    <wp:posOffset>0</wp:posOffset>
                  </wp:positionV>
                  <wp:extent cx="1260475" cy="1367155"/>
                  <wp:effectExtent l="0" t="0" r="0" b="444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0475" cy="13671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r>
      <w:tr w:rsidR="00D93BAC" w:rsidRPr="00945C9C" w14:paraId="29E107B8" w14:textId="77777777" w:rsidTr="00D93BAC">
        <w:tc>
          <w:tcPr>
            <w:tcW w:w="1204" w:type="dxa"/>
            <w:tcBorders>
              <w:top w:val="single" w:sz="4" w:space="0" w:color="000000"/>
              <w:left w:val="nil"/>
              <w:bottom w:val="nil"/>
              <w:right w:val="nil"/>
            </w:tcBorders>
          </w:tcPr>
          <w:p w14:paraId="69CF04AE" w14:textId="77777777" w:rsidR="00D93BAC" w:rsidRPr="00D93BAC" w:rsidRDefault="00D93BAC" w:rsidP="00D93BAC">
            <w:pPr>
              <w:suppressAutoHyphens/>
              <w:snapToGrid w:val="0"/>
              <w:spacing w:after="0" w:line="240" w:lineRule="auto"/>
              <w:rPr>
                <w:rFonts w:ascii="Arial" w:eastAsia="Times New Roman" w:hAnsi="Arial" w:cs="Arial"/>
                <w:sz w:val="10"/>
                <w:szCs w:val="20"/>
                <w:lang w:val="pt-BR" w:eastAsia="ar-SA"/>
              </w:rPr>
            </w:pPr>
          </w:p>
        </w:tc>
        <w:tc>
          <w:tcPr>
            <w:tcW w:w="8931" w:type="dxa"/>
            <w:gridSpan w:val="2"/>
            <w:tcBorders>
              <w:top w:val="nil"/>
              <w:left w:val="single" w:sz="4" w:space="0" w:color="000000"/>
              <w:bottom w:val="nil"/>
              <w:right w:val="nil"/>
            </w:tcBorders>
          </w:tcPr>
          <w:p w14:paraId="45F38278" w14:textId="77777777" w:rsidR="00D93BAC" w:rsidRPr="00D93BAC" w:rsidRDefault="00D93BAC" w:rsidP="00D93BAC">
            <w:pPr>
              <w:suppressAutoHyphens/>
              <w:snapToGrid w:val="0"/>
              <w:spacing w:after="0" w:line="240" w:lineRule="auto"/>
              <w:rPr>
                <w:rFonts w:ascii="Arial" w:eastAsia="Times New Roman" w:hAnsi="Arial" w:cs="Arial"/>
                <w:sz w:val="10"/>
                <w:szCs w:val="20"/>
                <w:lang w:val="pt-BR" w:eastAsia="ar-SA"/>
              </w:rPr>
            </w:pPr>
          </w:p>
        </w:tc>
      </w:tr>
      <w:tr w:rsidR="00D93BAC" w:rsidRPr="00D93BAC" w14:paraId="1469FBE3" w14:textId="77777777" w:rsidTr="00D93BAC">
        <w:trPr>
          <w:trHeight w:val="407"/>
        </w:trPr>
        <w:tc>
          <w:tcPr>
            <w:tcW w:w="1204" w:type="dxa"/>
          </w:tcPr>
          <w:p w14:paraId="38F1D451" w14:textId="77777777" w:rsidR="00D93BAC" w:rsidRPr="00D93BAC" w:rsidRDefault="00D93BAC" w:rsidP="00D93BAC">
            <w:pPr>
              <w:suppressAutoHyphens/>
              <w:snapToGrid w:val="0"/>
              <w:spacing w:after="0" w:line="240" w:lineRule="auto"/>
              <w:rPr>
                <w:rFonts w:ascii="Arial" w:eastAsia="Times New Roman" w:hAnsi="Arial" w:cs="Arial"/>
                <w:sz w:val="24"/>
                <w:szCs w:val="20"/>
                <w:lang w:val="pt-BR" w:eastAsia="ar-SA"/>
              </w:rPr>
            </w:pPr>
          </w:p>
        </w:tc>
        <w:tc>
          <w:tcPr>
            <w:tcW w:w="8931" w:type="dxa"/>
            <w:gridSpan w:val="2"/>
            <w:tcBorders>
              <w:top w:val="nil"/>
              <w:left w:val="single" w:sz="4" w:space="0" w:color="000000"/>
              <w:bottom w:val="nil"/>
              <w:right w:val="nil"/>
            </w:tcBorders>
            <w:hideMark/>
          </w:tcPr>
          <w:p w14:paraId="306B034A" w14:textId="77777777" w:rsidR="00D93BAC" w:rsidRPr="00D93BAC" w:rsidRDefault="00D93BAC" w:rsidP="00D93BAC">
            <w:pPr>
              <w:keepNext/>
              <w:numPr>
                <w:ilvl w:val="3"/>
                <w:numId w:val="2"/>
              </w:numPr>
              <w:suppressAutoHyphens/>
              <w:spacing w:after="0" w:line="240" w:lineRule="auto"/>
              <w:jc w:val="center"/>
              <w:outlineLvl w:val="3"/>
              <w:rPr>
                <w:rFonts w:ascii="Arial" w:eastAsia="Times New Roman" w:hAnsi="Arial" w:cs="Arial"/>
                <w:b/>
                <w:sz w:val="20"/>
                <w:szCs w:val="20"/>
                <w:u w:val="single"/>
                <w:lang w:eastAsia="ar-SA"/>
              </w:rPr>
            </w:pPr>
            <w:r w:rsidRPr="00D93BAC">
              <w:rPr>
                <w:rFonts w:ascii="Arial" w:eastAsia="Times New Roman" w:hAnsi="Arial" w:cs="Arial"/>
                <w:b/>
                <w:sz w:val="24"/>
                <w:szCs w:val="20"/>
                <w:u w:val="single"/>
                <w:lang w:val="es-ES" w:eastAsia="ar-SA"/>
              </w:rPr>
              <w:t>Estudios</w:t>
            </w:r>
          </w:p>
        </w:tc>
      </w:tr>
      <w:tr w:rsidR="00D93BAC" w:rsidRPr="00D93BAC" w14:paraId="6AABD7A8" w14:textId="77777777" w:rsidTr="00D93BAC">
        <w:tc>
          <w:tcPr>
            <w:tcW w:w="1204" w:type="dxa"/>
          </w:tcPr>
          <w:p w14:paraId="40F0EA50"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2014</w:t>
            </w:r>
          </w:p>
          <w:p w14:paraId="7559D766"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12A96A2E"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1992</w:t>
            </w:r>
          </w:p>
          <w:p w14:paraId="085B1F96"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2AD76BCD" w14:textId="77777777" w:rsidR="00D93BAC" w:rsidRPr="00D93BAC" w:rsidRDefault="00D93BAC" w:rsidP="00D93BAC">
            <w:pPr>
              <w:suppressAutoHyphens/>
              <w:spacing w:after="0" w:line="240" w:lineRule="auto"/>
              <w:rPr>
                <w:rFonts w:ascii="Times New Roman" w:eastAsia="Times New Roman" w:hAnsi="Times New Roman" w:cs="Times New Roman"/>
                <w:szCs w:val="20"/>
                <w:lang w:val="es-ES" w:eastAsia="ar-SA"/>
              </w:rPr>
            </w:pPr>
            <w:r w:rsidRPr="00D93BAC">
              <w:rPr>
                <w:rFonts w:ascii="Arial" w:eastAsia="Times New Roman" w:hAnsi="Arial" w:cs="Arial"/>
                <w:szCs w:val="20"/>
                <w:lang w:val="es-ES" w:eastAsia="ar-SA"/>
              </w:rPr>
              <w:t>1986</w:t>
            </w:r>
          </w:p>
        </w:tc>
        <w:tc>
          <w:tcPr>
            <w:tcW w:w="8931" w:type="dxa"/>
            <w:gridSpan w:val="2"/>
            <w:tcBorders>
              <w:top w:val="nil"/>
              <w:left w:val="single" w:sz="4" w:space="0" w:color="000000"/>
              <w:bottom w:val="nil"/>
              <w:right w:val="nil"/>
            </w:tcBorders>
          </w:tcPr>
          <w:p w14:paraId="254F54B1" w14:textId="77777777" w:rsidR="00D93BAC" w:rsidRPr="00D93BAC" w:rsidRDefault="00D93BAC" w:rsidP="00D93BAC">
            <w:pPr>
              <w:keepNext/>
              <w:numPr>
                <w:ilvl w:val="0"/>
                <w:numId w:val="2"/>
              </w:numPr>
              <w:suppressAutoHyphens/>
              <w:spacing w:after="0" w:line="240" w:lineRule="auto"/>
              <w:ind w:left="360" w:firstLine="0"/>
              <w:outlineLvl w:val="1"/>
              <w:rPr>
                <w:rFonts w:ascii="Arial Narrow" w:eastAsia="Times New Roman" w:hAnsi="Arial Narrow" w:cs="Arial Narrow"/>
                <w:i/>
                <w:sz w:val="20"/>
                <w:szCs w:val="20"/>
                <w:lang w:val="es-MX" w:eastAsia="ar-SA"/>
              </w:rPr>
            </w:pPr>
            <w:r w:rsidRPr="00D93BAC">
              <w:rPr>
                <w:rFonts w:ascii="Arial Narrow" w:eastAsia="Times New Roman" w:hAnsi="Arial Narrow" w:cs="Arial Narrow"/>
                <w:szCs w:val="20"/>
                <w:lang w:val="es-ES" w:eastAsia="ar-SA"/>
              </w:rPr>
              <w:t>Licenciada en Educación Primaria – UNSE (Universidad Nacional Santiago del Estero)</w:t>
            </w:r>
          </w:p>
          <w:p w14:paraId="6F70CD22" w14:textId="77777777" w:rsidR="00D93BAC" w:rsidRPr="00D93BAC" w:rsidRDefault="00D93BAC" w:rsidP="00D93BAC">
            <w:pPr>
              <w:suppressAutoHyphens/>
              <w:spacing w:after="0" w:line="240" w:lineRule="auto"/>
              <w:rPr>
                <w:rFonts w:ascii="Times New Roman" w:eastAsia="Times New Roman" w:hAnsi="Times New Roman" w:cs="Times New Roman"/>
                <w:sz w:val="20"/>
                <w:szCs w:val="20"/>
                <w:lang w:val="es-ES" w:eastAsia="ar-SA"/>
              </w:rPr>
            </w:pPr>
          </w:p>
          <w:p w14:paraId="557A9274" w14:textId="77777777" w:rsidR="00D93BAC" w:rsidRPr="00D93BAC" w:rsidRDefault="00D93BAC" w:rsidP="00D93BAC">
            <w:pPr>
              <w:numPr>
                <w:ilvl w:val="0"/>
                <w:numId w:val="3"/>
              </w:numPr>
              <w:suppressAutoHyphens/>
              <w:spacing w:after="0" w:line="240" w:lineRule="auto"/>
              <w:rPr>
                <w:rFonts w:ascii="Arial Narrow" w:eastAsia="Times New Roman" w:hAnsi="Arial Narrow" w:cs="Arial Narrow"/>
                <w:szCs w:val="20"/>
                <w:lang w:val="es-ES" w:eastAsia="ar-SA"/>
              </w:rPr>
            </w:pPr>
            <w:r w:rsidRPr="00D93BAC">
              <w:rPr>
                <w:rFonts w:ascii="Arial Narrow" w:eastAsia="Times New Roman" w:hAnsi="Arial Narrow" w:cs="Arial Narrow"/>
                <w:szCs w:val="20"/>
                <w:lang w:val="es-ES" w:eastAsia="ar-SA"/>
              </w:rPr>
              <w:t xml:space="preserve">Profesora Para Enseñanza Primaria y Maestra Catequista – </w:t>
            </w:r>
            <w:r w:rsidRPr="00D93BAC">
              <w:rPr>
                <w:rFonts w:ascii="Arial Narrow" w:eastAsia="Times New Roman" w:hAnsi="Arial Narrow" w:cs="Arial Narrow"/>
                <w:i/>
                <w:iCs/>
                <w:szCs w:val="20"/>
                <w:lang w:val="es-ES" w:eastAsia="ar-SA"/>
              </w:rPr>
              <w:t>Instituto Católico del Profesorado.</w:t>
            </w:r>
          </w:p>
          <w:p w14:paraId="5A5144C8" w14:textId="77777777" w:rsidR="00D93BAC" w:rsidRPr="00D93BAC" w:rsidRDefault="00D93BAC" w:rsidP="00D93BAC">
            <w:pPr>
              <w:suppressAutoHyphens/>
              <w:spacing w:after="0" w:line="240" w:lineRule="auto"/>
              <w:rPr>
                <w:rFonts w:ascii="Arial Narrow" w:eastAsia="Times New Roman" w:hAnsi="Arial Narrow" w:cs="Arial Narrow"/>
                <w:szCs w:val="20"/>
                <w:lang w:val="es-ES" w:eastAsia="ar-SA"/>
              </w:rPr>
            </w:pPr>
          </w:p>
          <w:p w14:paraId="7AC881EC" w14:textId="77777777" w:rsidR="00D93BAC" w:rsidRPr="00D93BAC" w:rsidRDefault="00D93BAC" w:rsidP="00D93BAC">
            <w:pPr>
              <w:numPr>
                <w:ilvl w:val="0"/>
                <w:numId w:val="3"/>
              </w:numPr>
              <w:suppressAutoHyphens/>
              <w:spacing w:after="0" w:line="240" w:lineRule="auto"/>
              <w:rPr>
                <w:rFonts w:ascii="Arial Narrow" w:eastAsia="Times New Roman" w:hAnsi="Arial Narrow" w:cs="Arial Narrow"/>
                <w:i/>
                <w:iCs/>
                <w:szCs w:val="20"/>
                <w:lang w:val="es-ES" w:eastAsia="ar-SA"/>
              </w:rPr>
            </w:pPr>
            <w:r w:rsidRPr="00D93BAC">
              <w:rPr>
                <w:rFonts w:ascii="Arial Narrow" w:eastAsia="Times New Roman" w:hAnsi="Arial Narrow" w:cs="Arial Narrow"/>
                <w:szCs w:val="20"/>
                <w:lang w:val="es-ES" w:eastAsia="ar-SA"/>
              </w:rPr>
              <w:t xml:space="preserve">Bachiller Especializado en Letras – </w:t>
            </w:r>
            <w:r w:rsidRPr="00D93BAC">
              <w:rPr>
                <w:rFonts w:ascii="Arial Narrow" w:eastAsia="Times New Roman" w:hAnsi="Arial Narrow" w:cs="Arial Narrow"/>
                <w:i/>
                <w:iCs/>
                <w:szCs w:val="20"/>
                <w:lang w:val="es-ES" w:eastAsia="ar-SA"/>
              </w:rPr>
              <w:t>Colegio Adoratrices Argentinas</w:t>
            </w:r>
          </w:p>
          <w:p w14:paraId="792D2FB2" w14:textId="77777777" w:rsidR="00D93BAC" w:rsidRPr="00D93BAC" w:rsidRDefault="00D93BAC" w:rsidP="00D93BAC">
            <w:pPr>
              <w:numPr>
                <w:ilvl w:val="0"/>
                <w:numId w:val="3"/>
              </w:numPr>
              <w:suppressAutoHyphens/>
              <w:spacing w:after="0" w:line="240" w:lineRule="auto"/>
              <w:rPr>
                <w:rFonts w:ascii="Times New Roman" w:eastAsia="Times New Roman" w:hAnsi="Times New Roman" w:cs="Times New Roman"/>
                <w:szCs w:val="20"/>
                <w:lang w:val="es-ES" w:eastAsia="ar-SA"/>
              </w:rPr>
            </w:pPr>
            <w:r w:rsidRPr="00D93BAC">
              <w:rPr>
                <w:rFonts w:ascii="Arial Narrow" w:eastAsia="Times New Roman" w:hAnsi="Arial Narrow" w:cs="Arial Narrow"/>
                <w:i/>
                <w:iCs/>
                <w:szCs w:val="20"/>
                <w:lang w:val="es-ES" w:eastAsia="ar-SA"/>
              </w:rPr>
              <w:t>Escritora</w:t>
            </w:r>
          </w:p>
          <w:p w14:paraId="558BAE55" w14:textId="77777777" w:rsidR="00D93BAC" w:rsidRPr="00D93BAC" w:rsidRDefault="00D93BAC" w:rsidP="00D93BAC">
            <w:pPr>
              <w:keepNext/>
              <w:numPr>
                <w:ilvl w:val="1"/>
                <w:numId w:val="2"/>
              </w:numPr>
              <w:suppressAutoHyphens/>
              <w:spacing w:after="0" w:line="240" w:lineRule="auto"/>
              <w:ind w:left="0" w:firstLine="0"/>
              <w:outlineLvl w:val="1"/>
              <w:rPr>
                <w:rFonts w:ascii="Arial Narrow" w:eastAsia="Times New Roman" w:hAnsi="Arial Narrow" w:cs="Arial Narrow"/>
                <w:i/>
                <w:szCs w:val="20"/>
                <w:lang w:eastAsia="ar-SA"/>
              </w:rPr>
            </w:pPr>
          </w:p>
        </w:tc>
      </w:tr>
      <w:tr w:rsidR="00D93BAC" w:rsidRPr="00D93BAC" w14:paraId="60A5B8CC" w14:textId="77777777" w:rsidTr="00D93BAC">
        <w:tc>
          <w:tcPr>
            <w:tcW w:w="1204" w:type="dxa"/>
            <w:tcBorders>
              <w:top w:val="single" w:sz="4" w:space="0" w:color="000000"/>
              <w:left w:val="nil"/>
              <w:bottom w:val="nil"/>
              <w:right w:val="nil"/>
            </w:tcBorders>
          </w:tcPr>
          <w:p w14:paraId="5D7D2DA2" w14:textId="77777777" w:rsidR="00D93BAC" w:rsidRPr="00D93BAC" w:rsidRDefault="00D93BAC" w:rsidP="00D93BAC">
            <w:pPr>
              <w:suppressAutoHyphens/>
              <w:snapToGrid w:val="0"/>
              <w:spacing w:after="0" w:line="240" w:lineRule="auto"/>
              <w:rPr>
                <w:rFonts w:ascii="Arial" w:eastAsia="Times New Roman" w:hAnsi="Arial" w:cs="Arial"/>
                <w:sz w:val="24"/>
                <w:szCs w:val="20"/>
                <w:lang w:val="es-ES" w:eastAsia="ar-SA"/>
              </w:rPr>
            </w:pPr>
          </w:p>
        </w:tc>
        <w:tc>
          <w:tcPr>
            <w:tcW w:w="8931" w:type="dxa"/>
            <w:gridSpan w:val="2"/>
            <w:tcBorders>
              <w:top w:val="single" w:sz="4" w:space="0" w:color="000000"/>
              <w:left w:val="single" w:sz="4" w:space="0" w:color="000000"/>
              <w:bottom w:val="nil"/>
              <w:right w:val="nil"/>
            </w:tcBorders>
            <w:hideMark/>
          </w:tcPr>
          <w:p w14:paraId="264C8562" w14:textId="77777777" w:rsidR="00D93BAC" w:rsidRPr="00D93BAC" w:rsidRDefault="00D93BAC" w:rsidP="00D93BAC">
            <w:pPr>
              <w:keepNext/>
              <w:numPr>
                <w:ilvl w:val="3"/>
                <w:numId w:val="2"/>
              </w:numPr>
              <w:suppressAutoHyphens/>
              <w:spacing w:after="0" w:line="240" w:lineRule="auto"/>
              <w:jc w:val="center"/>
              <w:outlineLvl w:val="3"/>
              <w:rPr>
                <w:rFonts w:ascii="Arial" w:eastAsia="Times New Roman" w:hAnsi="Arial" w:cs="Arial"/>
                <w:b/>
                <w:sz w:val="20"/>
                <w:szCs w:val="20"/>
                <w:u w:val="single"/>
                <w:lang w:eastAsia="ar-SA"/>
              </w:rPr>
            </w:pPr>
            <w:r w:rsidRPr="00D93BAC">
              <w:rPr>
                <w:rFonts w:ascii="Arial" w:eastAsia="Times New Roman" w:hAnsi="Arial" w:cs="Arial"/>
                <w:b/>
                <w:sz w:val="24"/>
                <w:szCs w:val="20"/>
                <w:u w:val="single"/>
                <w:lang w:val="es-ES" w:eastAsia="ar-SA"/>
              </w:rPr>
              <w:t>Perfeccionamiento</w:t>
            </w:r>
          </w:p>
        </w:tc>
      </w:tr>
      <w:tr w:rsidR="00D93BAC" w:rsidRPr="00D93BAC" w14:paraId="5A5D1CC4" w14:textId="77777777" w:rsidTr="00D93BAC">
        <w:tc>
          <w:tcPr>
            <w:tcW w:w="1204" w:type="dxa"/>
          </w:tcPr>
          <w:p w14:paraId="50AF4CCA" w14:textId="77777777" w:rsidR="00D93BAC" w:rsidRPr="00D93BAC" w:rsidRDefault="00D93BAC" w:rsidP="00D93BAC">
            <w:pPr>
              <w:suppressAutoHyphens/>
              <w:snapToGrid w:val="0"/>
              <w:spacing w:after="0" w:line="240" w:lineRule="auto"/>
              <w:rPr>
                <w:rFonts w:ascii="Arial" w:eastAsia="Times New Roman" w:hAnsi="Arial" w:cs="Arial"/>
                <w:sz w:val="10"/>
                <w:szCs w:val="20"/>
                <w:lang w:val="es-ES" w:eastAsia="ar-SA"/>
              </w:rPr>
            </w:pPr>
          </w:p>
        </w:tc>
        <w:tc>
          <w:tcPr>
            <w:tcW w:w="8931" w:type="dxa"/>
            <w:gridSpan w:val="2"/>
            <w:tcBorders>
              <w:top w:val="nil"/>
              <w:left w:val="single" w:sz="4" w:space="0" w:color="000000"/>
              <w:bottom w:val="nil"/>
              <w:right w:val="nil"/>
            </w:tcBorders>
          </w:tcPr>
          <w:p w14:paraId="7021C3B0" w14:textId="77777777" w:rsidR="00D93BAC" w:rsidRPr="00D93BAC" w:rsidRDefault="00D93BAC" w:rsidP="00D93BAC">
            <w:pPr>
              <w:suppressAutoHyphens/>
              <w:snapToGrid w:val="0"/>
              <w:spacing w:after="0" w:line="240" w:lineRule="auto"/>
              <w:rPr>
                <w:rFonts w:ascii="Arial" w:eastAsia="Times New Roman" w:hAnsi="Arial" w:cs="Arial"/>
                <w:i/>
                <w:sz w:val="10"/>
                <w:szCs w:val="20"/>
                <w:lang w:val="es-ES" w:eastAsia="ar-SA"/>
              </w:rPr>
            </w:pPr>
          </w:p>
        </w:tc>
      </w:tr>
      <w:tr w:rsidR="00D93BAC" w:rsidRPr="00945C9C" w14:paraId="751791D1" w14:textId="77777777" w:rsidTr="00D93BAC">
        <w:tc>
          <w:tcPr>
            <w:tcW w:w="1204" w:type="dxa"/>
            <w:hideMark/>
          </w:tcPr>
          <w:p w14:paraId="41255F59"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1992</w:t>
            </w:r>
          </w:p>
        </w:tc>
        <w:tc>
          <w:tcPr>
            <w:tcW w:w="8931" w:type="dxa"/>
            <w:gridSpan w:val="2"/>
            <w:tcBorders>
              <w:top w:val="nil"/>
              <w:left w:val="single" w:sz="4" w:space="0" w:color="000000"/>
              <w:bottom w:val="nil"/>
              <w:right w:val="nil"/>
            </w:tcBorders>
            <w:hideMark/>
          </w:tcPr>
          <w:p w14:paraId="51C7B27F" w14:textId="77777777" w:rsidR="00D93BAC" w:rsidRPr="00D93BAC" w:rsidRDefault="00D93BAC" w:rsidP="00D93BAC">
            <w:pPr>
              <w:numPr>
                <w:ilvl w:val="0"/>
                <w:numId w:val="4"/>
              </w:numPr>
              <w:suppressAutoHyphens/>
              <w:spacing w:after="0" w:line="240" w:lineRule="auto"/>
              <w:rPr>
                <w:rFonts w:ascii="Times New Roman" w:eastAsia="Times New Roman" w:hAnsi="Times New Roman" w:cs="Times New Roman"/>
                <w:sz w:val="20"/>
                <w:szCs w:val="20"/>
                <w:lang w:val="es-ES" w:eastAsia="ar-SA"/>
              </w:rPr>
            </w:pPr>
            <w:r w:rsidRPr="00D93BAC">
              <w:rPr>
                <w:rFonts w:ascii="Arial" w:eastAsia="Times New Roman" w:hAnsi="Arial" w:cs="Arial"/>
                <w:szCs w:val="20"/>
                <w:lang w:val="es-ES" w:eastAsia="ar-SA"/>
              </w:rPr>
              <w:t>Curso de Ciencias Sociales “Conozcamos el pasado para discernir el presente”</w:t>
            </w:r>
            <w:r w:rsidRPr="00D93BAC">
              <w:rPr>
                <w:rFonts w:ascii="Arial" w:eastAsia="Times New Roman" w:hAnsi="Arial" w:cs="Arial"/>
                <w:i/>
                <w:szCs w:val="20"/>
                <w:lang w:val="es-ES" w:eastAsia="ar-SA"/>
              </w:rPr>
              <w:t>- Ediciones Santillana</w:t>
            </w:r>
          </w:p>
        </w:tc>
      </w:tr>
      <w:tr w:rsidR="00D93BAC" w:rsidRPr="00945C9C" w14:paraId="1D4CB74D" w14:textId="77777777" w:rsidTr="00D93BAC">
        <w:tc>
          <w:tcPr>
            <w:tcW w:w="1204" w:type="dxa"/>
          </w:tcPr>
          <w:p w14:paraId="2441FD68" w14:textId="77777777" w:rsidR="00D93BAC" w:rsidRPr="00D93BAC" w:rsidRDefault="00D93BAC" w:rsidP="00D93BAC">
            <w:pPr>
              <w:suppressAutoHyphens/>
              <w:snapToGrid w:val="0"/>
              <w:spacing w:after="0" w:line="240" w:lineRule="auto"/>
              <w:rPr>
                <w:rFonts w:ascii="Arial" w:eastAsia="Times New Roman" w:hAnsi="Arial" w:cs="Arial"/>
                <w:szCs w:val="20"/>
                <w:lang w:val="es-ES" w:eastAsia="ar-SA"/>
              </w:rPr>
            </w:pPr>
          </w:p>
        </w:tc>
        <w:tc>
          <w:tcPr>
            <w:tcW w:w="8931" w:type="dxa"/>
            <w:gridSpan w:val="2"/>
            <w:tcBorders>
              <w:top w:val="nil"/>
              <w:left w:val="single" w:sz="4" w:space="0" w:color="000000"/>
              <w:bottom w:val="nil"/>
              <w:right w:val="nil"/>
            </w:tcBorders>
            <w:hideMark/>
          </w:tcPr>
          <w:p w14:paraId="12A349A3" w14:textId="77777777" w:rsidR="00D93BAC" w:rsidRPr="00D93BAC" w:rsidRDefault="00D93BAC" w:rsidP="00D93BAC">
            <w:pPr>
              <w:numPr>
                <w:ilvl w:val="0"/>
                <w:numId w:val="5"/>
              </w:numPr>
              <w:suppressAutoHyphens/>
              <w:spacing w:after="0" w:line="240" w:lineRule="auto"/>
              <w:rPr>
                <w:rFonts w:ascii="Times New Roman" w:eastAsia="Times New Roman" w:hAnsi="Times New Roman" w:cs="Times New Roman"/>
                <w:sz w:val="20"/>
                <w:szCs w:val="20"/>
                <w:lang w:val="es-ES" w:eastAsia="ar-SA"/>
              </w:rPr>
            </w:pPr>
            <w:r w:rsidRPr="00D93BAC">
              <w:rPr>
                <w:rFonts w:ascii="Arial" w:eastAsia="Times New Roman" w:hAnsi="Arial" w:cs="Arial"/>
                <w:szCs w:val="20"/>
                <w:lang w:val="es-ES" w:eastAsia="ar-SA"/>
              </w:rPr>
              <w:t xml:space="preserve">Curso de Matemáticas “Necesidades y realidad” – </w:t>
            </w:r>
            <w:r w:rsidRPr="00D93BAC">
              <w:rPr>
                <w:rFonts w:ascii="Arial" w:eastAsia="Times New Roman" w:hAnsi="Arial" w:cs="Arial"/>
                <w:i/>
                <w:szCs w:val="20"/>
                <w:lang w:val="es-ES" w:eastAsia="ar-SA"/>
              </w:rPr>
              <w:t>Ediciones Santillana</w:t>
            </w:r>
          </w:p>
        </w:tc>
      </w:tr>
      <w:tr w:rsidR="00D93BAC" w:rsidRPr="00945C9C" w14:paraId="2E0F5FB5" w14:textId="77777777" w:rsidTr="00D93BAC">
        <w:tc>
          <w:tcPr>
            <w:tcW w:w="1204" w:type="dxa"/>
            <w:hideMark/>
          </w:tcPr>
          <w:p w14:paraId="2320CA95"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1993</w:t>
            </w:r>
          </w:p>
        </w:tc>
        <w:tc>
          <w:tcPr>
            <w:tcW w:w="8931" w:type="dxa"/>
            <w:gridSpan w:val="2"/>
            <w:tcBorders>
              <w:top w:val="nil"/>
              <w:left w:val="single" w:sz="4" w:space="0" w:color="000000"/>
              <w:bottom w:val="nil"/>
              <w:right w:val="nil"/>
            </w:tcBorders>
            <w:hideMark/>
          </w:tcPr>
          <w:p w14:paraId="3C088627" w14:textId="77777777" w:rsidR="00D93BAC" w:rsidRPr="00D93BAC" w:rsidRDefault="00D93BAC" w:rsidP="00D93BAC">
            <w:pPr>
              <w:numPr>
                <w:ilvl w:val="0"/>
                <w:numId w:val="6"/>
              </w:numPr>
              <w:suppressAutoHyphens/>
              <w:spacing w:after="0" w:line="240" w:lineRule="auto"/>
              <w:rPr>
                <w:rFonts w:ascii="Times New Roman" w:eastAsia="Times New Roman" w:hAnsi="Times New Roman" w:cs="Times New Roman"/>
                <w:sz w:val="20"/>
                <w:szCs w:val="20"/>
                <w:lang w:val="es-ES" w:eastAsia="ar-SA"/>
              </w:rPr>
            </w:pPr>
            <w:r w:rsidRPr="00D93BAC">
              <w:rPr>
                <w:rFonts w:ascii="Arial" w:eastAsia="Times New Roman" w:hAnsi="Arial" w:cs="Arial"/>
                <w:szCs w:val="20"/>
                <w:lang w:val="es-ES" w:eastAsia="ar-SA"/>
              </w:rPr>
              <w:t xml:space="preserve">Curso de Lectoescritura Inicial – </w:t>
            </w:r>
            <w:r w:rsidRPr="00D93BAC">
              <w:rPr>
                <w:rFonts w:ascii="Arial" w:eastAsia="Times New Roman" w:hAnsi="Arial" w:cs="Arial"/>
                <w:i/>
                <w:szCs w:val="20"/>
                <w:lang w:val="es-ES" w:eastAsia="ar-SA"/>
              </w:rPr>
              <w:t>Ministerio de Educación y Cultura</w:t>
            </w:r>
          </w:p>
        </w:tc>
      </w:tr>
      <w:tr w:rsidR="00D93BAC" w:rsidRPr="00945C9C" w14:paraId="6BF06AD3" w14:textId="77777777" w:rsidTr="00D93BAC">
        <w:tc>
          <w:tcPr>
            <w:tcW w:w="1204" w:type="dxa"/>
            <w:hideMark/>
          </w:tcPr>
          <w:p w14:paraId="1ED77EEB"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1994</w:t>
            </w:r>
          </w:p>
        </w:tc>
        <w:tc>
          <w:tcPr>
            <w:tcW w:w="8931" w:type="dxa"/>
            <w:gridSpan w:val="2"/>
            <w:tcBorders>
              <w:top w:val="nil"/>
              <w:left w:val="single" w:sz="4" w:space="0" w:color="000000"/>
              <w:bottom w:val="nil"/>
              <w:right w:val="nil"/>
            </w:tcBorders>
            <w:hideMark/>
          </w:tcPr>
          <w:p w14:paraId="4C2CC0E2" w14:textId="77777777" w:rsidR="00D93BAC" w:rsidRPr="00D93BAC" w:rsidRDefault="00D93BAC" w:rsidP="00D93BAC">
            <w:pPr>
              <w:numPr>
                <w:ilvl w:val="0"/>
                <w:numId w:val="7"/>
              </w:numPr>
              <w:suppressAutoHyphens/>
              <w:spacing w:after="0" w:line="240" w:lineRule="auto"/>
              <w:rPr>
                <w:rFonts w:ascii="Times New Roman" w:eastAsia="Times New Roman" w:hAnsi="Times New Roman" w:cs="Times New Roman"/>
                <w:sz w:val="20"/>
                <w:szCs w:val="20"/>
                <w:lang w:val="es-ES" w:eastAsia="ar-SA"/>
              </w:rPr>
            </w:pPr>
            <w:r w:rsidRPr="00D93BAC">
              <w:rPr>
                <w:rFonts w:ascii="Arial" w:eastAsia="Times New Roman" w:hAnsi="Arial" w:cs="Arial"/>
                <w:szCs w:val="20"/>
                <w:lang w:val="es-ES" w:eastAsia="ar-SA"/>
              </w:rPr>
              <w:t xml:space="preserve">Curso de Lectoescritura Inicial – </w:t>
            </w:r>
            <w:r w:rsidRPr="00D93BAC">
              <w:rPr>
                <w:rFonts w:ascii="Arial" w:eastAsia="Times New Roman" w:hAnsi="Arial" w:cs="Arial"/>
                <w:i/>
                <w:szCs w:val="20"/>
                <w:lang w:val="es-ES" w:eastAsia="ar-SA"/>
              </w:rPr>
              <w:t>Ministerio de Educación y Cultura</w:t>
            </w:r>
          </w:p>
        </w:tc>
      </w:tr>
      <w:tr w:rsidR="00D93BAC" w:rsidRPr="00945C9C" w14:paraId="360EE7B2" w14:textId="77777777" w:rsidTr="00D93BAC">
        <w:tc>
          <w:tcPr>
            <w:tcW w:w="1204" w:type="dxa"/>
          </w:tcPr>
          <w:p w14:paraId="013F20DC" w14:textId="77777777" w:rsidR="00D93BAC" w:rsidRPr="00D93BAC" w:rsidRDefault="00D93BAC" w:rsidP="00D93BAC">
            <w:pPr>
              <w:suppressAutoHyphens/>
              <w:snapToGrid w:val="0"/>
              <w:spacing w:after="0" w:line="240" w:lineRule="auto"/>
              <w:rPr>
                <w:rFonts w:ascii="Arial" w:eastAsia="Times New Roman" w:hAnsi="Arial" w:cs="Arial"/>
                <w:szCs w:val="20"/>
                <w:lang w:val="es-ES" w:eastAsia="ar-SA"/>
              </w:rPr>
            </w:pPr>
          </w:p>
        </w:tc>
        <w:tc>
          <w:tcPr>
            <w:tcW w:w="8931" w:type="dxa"/>
            <w:gridSpan w:val="2"/>
            <w:tcBorders>
              <w:top w:val="nil"/>
              <w:left w:val="single" w:sz="4" w:space="0" w:color="000000"/>
              <w:bottom w:val="nil"/>
              <w:right w:val="nil"/>
            </w:tcBorders>
            <w:hideMark/>
          </w:tcPr>
          <w:p w14:paraId="6DDC434E" w14:textId="77777777" w:rsidR="00D93BAC" w:rsidRPr="00D93BAC" w:rsidRDefault="00D93BAC" w:rsidP="00D93BAC">
            <w:pPr>
              <w:numPr>
                <w:ilvl w:val="0"/>
                <w:numId w:val="8"/>
              </w:numPr>
              <w:suppressAutoHyphens/>
              <w:spacing w:after="0" w:line="240" w:lineRule="auto"/>
              <w:rPr>
                <w:rFonts w:ascii="Times New Roman" w:eastAsia="Times New Roman" w:hAnsi="Times New Roman" w:cs="Times New Roman"/>
                <w:sz w:val="20"/>
                <w:szCs w:val="20"/>
                <w:lang w:val="es-ES" w:eastAsia="ar-SA"/>
              </w:rPr>
            </w:pPr>
            <w:r w:rsidRPr="00D93BAC">
              <w:rPr>
                <w:rFonts w:ascii="Arial" w:eastAsia="Times New Roman" w:hAnsi="Arial" w:cs="Arial"/>
                <w:szCs w:val="20"/>
                <w:lang w:val="es-ES" w:eastAsia="ar-SA"/>
              </w:rPr>
              <w:t xml:space="preserve">Curso de Informática “Introducción a Windows” – </w:t>
            </w:r>
            <w:r w:rsidRPr="00D93BAC">
              <w:rPr>
                <w:rFonts w:ascii="Arial" w:eastAsia="Times New Roman" w:hAnsi="Arial" w:cs="Arial"/>
                <w:i/>
                <w:iCs/>
                <w:szCs w:val="20"/>
                <w:lang w:val="es-ES" w:eastAsia="ar-SA"/>
              </w:rPr>
              <w:t xml:space="preserve">Colegio </w:t>
            </w:r>
            <w:r w:rsidRPr="00D93BAC">
              <w:rPr>
                <w:rFonts w:ascii="Arial" w:eastAsia="Times New Roman" w:hAnsi="Arial" w:cs="Arial"/>
                <w:i/>
                <w:szCs w:val="20"/>
                <w:lang w:val="es-ES" w:eastAsia="ar-SA"/>
              </w:rPr>
              <w:t>Padre Claret</w:t>
            </w:r>
          </w:p>
        </w:tc>
      </w:tr>
      <w:tr w:rsidR="00D93BAC" w:rsidRPr="00D93BAC" w14:paraId="2DC4BE6F" w14:textId="77777777" w:rsidTr="00D93BAC">
        <w:tc>
          <w:tcPr>
            <w:tcW w:w="1204" w:type="dxa"/>
            <w:hideMark/>
          </w:tcPr>
          <w:p w14:paraId="74DB6D4E"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1995</w:t>
            </w:r>
          </w:p>
        </w:tc>
        <w:tc>
          <w:tcPr>
            <w:tcW w:w="8931" w:type="dxa"/>
            <w:gridSpan w:val="2"/>
            <w:tcBorders>
              <w:top w:val="nil"/>
              <w:left w:val="single" w:sz="4" w:space="0" w:color="000000"/>
              <w:bottom w:val="nil"/>
              <w:right w:val="nil"/>
            </w:tcBorders>
            <w:hideMark/>
          </w:tcPr>
          <w:p w14:paraId="20FD3AC8" w14:textId="77777777" w:rsidR="00D93BAC" w:rsidRPr="00D93BAC" w:rsidRDefault="00D93BAC" w:rsidP="00D93BAC">
            <w:pPr>
              <w:numPr>
                <w:ilvl w:val="0"/>
                <w:numId w:val="9"/>
              </w:numPr>
              <w:suppressAutoHyphens/>
              <w:spacing w:after="0" w:line="240" w:lineRule="auto"/>
              <w:rPr>
                <w:rFonts w:ascii="Times New Roman" w:eastAsia="Times New Roman" w:hAnsi="Times New Roman" w:cs="Times New Roman"/>
                <w:sz w:val="20"/>
                <w:szCs w:val="20"/>
                <w:lang w:val="es-ES" w:eastAsia="ar-SA"/>
              </w:rPr>
            </w:pPr>
            <w:r w:rsidRPr="00D93BAC">
              <w:rPr>
                <w:rFonts w:ascii="Arial" w:eastAsia="Times New Roman" w:hAnsi="Arial" w:cs="Arial"/>
                <w:szCs w:val="20"/>
                <w:lang w:val="es-ES" w:eastAsia="ar-SA"/>
              </w:rPr>
              <w:t xml:space="preserve">Curso de Ciencias Sociales “Energía, encrucijada del hombre” – </w:t>
            </w:r>
            <w:r w:rsidRPr="00D93BAC">
              <w:rPr>
                <w:rFonts w:ascii="Arial" w:eastAsia="Times New Roman" w:hAnsi="Arial" w:cs="Arial"/>
                <w:i/>
                <w:iCs/>
                <w:szCs w:val="20"/>
                <w:lang w:val="es-ES" w:eastAsia="ar-SA"/>
              </w:rPr>
              <w:t>Colegio Ntra. Sra. Del Sagrado Corazón</w:t>
            </w:r>
          </w:p>
        </w:tc>
      </w:tr>
      <w:tr w:rsidR="00D93BAC" w:rsidRPr="00D93BAC" w14:paraId="4AC6C326" w14:textId="77777777" w:rsidTr="00D93BAC">
        <w:tc>
          <w:tcPr>
            <w:tcW w:w="1204" w:type="dxa"/>
          </w:tcPr>
          <w:p w14:paraId="6FCA6F81" w14:textId="77777777" w:rsidR="00D93BAC" w:rsidRPr="00D93BAC" w:rsidRDefault="00D93BAC" w:rsidP="00D93BAC">
            <w:pPr>
              <w:suppressAutoHyphens/>
              <w:snapToGrid w:val="0"/>
              <w:spacing w:after="0" w:line="240" w:lineRule="auto"/>
              <w:rPr>
                <w:rFonts w:ascii="Arial" w:eastAsia="Times New Roman" w:hAnsi="Arial" w:cs="Arial"/>
                <w:sz w:val="10"/>
                <w:szCs w:val="20"/>
                <w:lang w:val="es-ES" w:eastAsia="ar-SA"/>
              </w:rPr>
            </w:pPr>
          </w:p>
        </w:tc>
        <w:tc>
          <w:tcPr>
            <w:tcW w:w="8931" w:type="dxa"/>
            <w:gridSpan w:val="2"/>
            <w:tcBorders>
              <w:top w:val="nil"/>
              <w:left w:val="single" w:sz="4" w:space="0" w:color="000000"/>
              <w:bottom w:val="nil"/>
              <w:right w:val="nil"/>
            </w:tcBorders>
          </w:tcPr>
          <w:p w14:paraId="44249722" w14:textId="77777777" w:rsidR="00D93BAC" w:rsidRPr="00D93BAC" w:rsidRDefault="00D93BAC" w:rsidP="00D93BAC">
            <w:pPr>
              <w:suppressAutoHyphens/>
              <w:snapToGrid w:val="0"/>
              <w:spacing w:after="0" w:line="240" w:lineRule="auto"/>
              <w:rPr>
                <w:rFonts w:ascii="Arial" w:eastAsia="Times New Roman" w:hAnsi="Arial" w:cs="Arial"/>
                <w:sz w:val="10"/>
                <w:szCs w:val="20"/>
                <w:lang w:val="es-ES" w:eastAsia="ar-SA"/>
              </w:rPr>
            </w:pPr>
          </w:p>
        </w:tc>
      </w:tr>
      <w:tr w:rsidR="00D93BAC" w:rsidRPr="00945C9C" w14:paraId="4DCE8A63" w14:textId="77777777" w:rsidTr="00D93BAC">
        <w:tc>
          <w:tcPr>
            <w:tcW w:w="1204" w:type="dxa"/>
            <w:hideMark/>
          </w:tcPr>
          <w:p w14:paraId="463973CD"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1997</w:t>
            </w:r>
          </w:p>
        </w:tc>
        <w:tc>
          <w:tcPr>
            <w:tcW w:w="8931" w:type="dxa"/>
            <w:gridSpan w:val="2"/>
            <w:tcBorders>
              <w:top w:val="nil"/>
              <w:left w:val="single" w:sz="4" w:space="0" w:color="000000"/>
              <w:bottom w:val="nil"/>
              <w:right w:val="nil"/>
            </w:tcBorders>
            <w:hideMark/>
          </w:tcPr>
          <w:p w14:paraId="251C6800" w14:textId="77777777" w:rsidR="00D93BAC" w:rsidRPr="00D93BAC" w:rsidRDefault="00D93BAC" w:rsidP="00D93BAC">
            <w:pPr>
              <w:numPr>
                <w:ilvl w:val="0"/>
                <w:numId w:val="10"/>
              </w:numPr>
              <w:suppressAutoHyphens/>
              <w:spacing w:after="0" w:line="240" w:lineRule="auto"/>
              <w:rPr>
                <w:rFonts w:ascii="Times New Roman" w:eastAsia="Times New Roman" w:hAnsi="Times New Roman" w:cs="Times New Roman"/>
                <w:sz w:val="20"/>
                <w:szCs w:val="20"/>
                <w:lang w:val="es-ES" w:eastAsia="ar-SA"/>
              </w:rPr>
            </w:pPr>
            <w:r w:rsidRPr="00D93BAC">
              <w:rPr>
                <w:rFonts w:ascii="Arial" w:eastAsia="Times New Roman" w:hAnsi="Arial" w:cs="Arial"/>
                <w:szCs w:val="20"/>
                <w:lang w:val="es-ES" w:eastAsia="ar-SA"/>
              </w:rPr>
              <w:t xml:space="preserve">Curso de computación “Introducción a la Informática” - </w:t>
            </w:r>
            <w:r w:rsidRPr="00D93BAC">
              <w:rPr>
                <w:rFonts w:ascii="Arial" w:eastAsia="Times New Roman" w:hAnsi="Arial" w:cs="Arial"/>
                <w:i/>
                <w:iCs/>
                <w:szCs w:val="20"/>
                <w:lang w:val="es-ES" w:eastAsia="ar-SA"/>
              </w:rPr>
              <w:t>AISICOM</w:t>
            </w:r>
          </w:p>
        </w:tc>
      </w:tr>
      <w:tr w:rsidR="00D93BAC" w:rsidRPr="00D93BAC" w14:paraId="398D4D56" w14:textId="77777777" w:rsidTr="00D93BAC">
        <w:tc>
          <w:tcPr>
            <w:tcW w:w="1204" w:type="dxa"/>
          </w:tcPr>
          <w:p w14:paraId="079FCF43" w14:textId="77777777" w:rsidR="00D93BAC" w:rsidRPr="00D93BAC" w:rsidRDefault="00D93BAC" w:rsidP="00D93BAC">
            <w:pPr>
              <w:suppressAutoHyphens/>
              <w:snapToGrid w:val="0"/>
              <w:spacing w:after="0" w:line="240" w:lineRule="auto"/>
              <w:rPr>
                <w:rFonts w:ascii="Arial" w:eastAsia="Times New Roman" w:hAnsi="Arial" w:cs="Arial"/>
                <w:szCs w:val="20"/>
                <w:lang w:val="es-ES" w:eastAsia="ar-SA"/>
              </w:rPr>
            </w:pPr>
          </w:p>
        </w:tc>
        <w:tc>
          <w:tcPr>
            <w:tcW w:w="8931" w:type="dxa"/>
            <w:gridSpan w:val="2"/>
            <w:tcBorders>
              <w:top w:val="nil"/>
              <w:left w:val="single" w:sz="4" w:space="0" w:color="000000"/>
              <w:bottom w:val="nil"/>
              <w:right w:val="nil"/>
            </w:tcBorders>
            <w:hideMark/>
          </w:tcPr>
          <w:p w14:paraId="18DEE1E8" w14:textId="77777777" w:rsidR="00D93BAC" w:rsidRPr="00D93BAC" w:rsidRDefault="00D93BAC" w:rsidP="00D93BAC">
            <w:pPr>
              <w:numPr>
                <w:ilvl w:val="0"/>
                <w:numId w:val="11"/>
              </w:numPr>
              <w:suppressAutoHyphens/>
              <w:spacing w:after="0" w:line="240" w:lineRule="auto"/>
              <w:rPr>
                <w:rFonts w:ascii="Times New Roman" w:eastAsia="Times New Roman" w:hAnsi="Times New Roman" w:cs="Times New Roman"/>
                <w:sz w:val="20"/>
                <w:szCs w:val="20"/>
                <w:lang w:val="es-ES" w:eastAsia="ar-SA"/>
              </w:rPr>
            </w:pPr>
            <w:r w:rsidRPr="00D93BAC">
              <w:rPr>
                <w:rFonts w:ascii="Arial" w:eastAsia="Times New Roman" w:hAnsi="Arial" w:cs="Arial"/>
                <w:szCs w:val="20"/>
                <w:lang w:val="es-ES" w:eastAsia="ar-SA"/>
              </w:rPr>
              <w:t xml:space="preserve">Taller sobre apoyo pedagógico a escolares primarios con dificultades y capacidades diferentes – </w:t>
            </w:r>
            <w:r w:rsidRPr="00D93BAC">
              <w:rPr>
                <w:rFonts w:ascii="Arial" w:eastAsia="Times New Roman" w:hAnsi="Arial" w:cs="Arial"/>
                <w:i/>
                <w:szCs w:val="20"/>
                <w:lang w:val="es-ES" w:eastAsia="ar-SA"/>
              </w:rPr>
              <w:t>Consultorio Dra. Elena Ibars, Córdoba</w:t>
            </w:r>
          </w:p>
        </w:tc>
      </w:tr>
      <w:tr w:rsidR="00D93BAC" w:rsidRPr="00D93BAC" w14:paraId="26FC67D0" w14:textId="77777777" w:rsidTr="00D93BAC">
        <w:tc>
          <w:tcPr>
            <w:tcW w:w="1204" w:type="dxa"/>
            <w:hideMark/>
          </w:tcPr>
          <w:p w14:paraId="7CDC9DBA"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1999</w:t>
            </w:r>
          </w:p>
        </w:tc>
        <w:tc>
          <w:tcPr>
            <w:tcW w:w="8931" w:type="dxa"/>
            <w:gridSpan w:val="2"/>
            <w:tcBorders>
              <w:top w:val="nil"/>
              <w:left w:val="single" w:sz="4" w:space="0" w:color="000000"/>
              <w:bottom w:val="nil"/>
              <w:right w:val="nil"/>
            </w:tcBorders>
            <w:hideMark/>
          </w:tcPr>
          <w:p w14:paraId="369BDF55" w14:textId="77777777" w:rsidR="00D93BAC" w:rsidRPr="00D93BAC" w:rsidRDefault="00D93BAC" w:rsidP="00D93BAC">
            <w:pPr>
              <w:numPr>
                <w:ilvl w:val="0"/>
                <w:numId w:val="12"/>
              </w:numPr>
              <w:suppressAutoHyphens/>
              <w:spacing w:after="0" w:line="240" w:lineRule="auto"/>
              <w:rPr>
                <w:rFonts w:ascii="Arial" w:eastAsia="Times New Roman" w:hAnsi="Arial" w:cs="Arial"/>
                <w:iCs/>
                <w:szCs w:val="20"/>
                <w:lang w:val="es-ES" w:eastAsia="ar-SA"/>
              </w:rPr>
            </w:pPr>
            <w:r w:rsidRPr="00D93BAC">
              <w:rPr>
                <w:rFonts w:ascii="Arial" w:eastAsia="Times New Roman" w:hAnsi="Arial" w:cs="Arial"/>
                <w:szCs w:val="20"/>
                <w:lang w:val="es-ES" w:eastAsia="ar-SA"/>
              </w:rPr>
              <w:t xml:space="preserve">Curso de Matemáticas “Nuevo enfoque didáctico para los números naturales y sus operaciones” – </w:t>
            </w:r>
            <w:r w:rsidRPr="00D93BAC">
              <w:rPr>
                <w:rFonts w:ascii="Arial" w:eastAsia="Times New Roman" w:hAnsi="Arial" w:cs="Arial"/>
                <w:i/>
                <w:szCs w:val="20"/>
                <w:lang w:val="es-ES" w:eastAsia="ar-SA"/>
              </w:rPr>
              <w:t>Colegio Alejandro Carbó</w:t>
            </w:r>
          </w:p>
          <w:p w14:paraId="14D395F9" w14:textId="77777777" w:rsidR="00D93BAC" w:rsidRPr="00D93BAC" w:rsidRDefault="00D93BAC" w:rsidP="00D93BAC">
            <w:pPr>
              <w:numPr>
                <w:ilvl w:val="0"/>
                <w:numId w:val="12"/>
              </w:numPr>
              <w:suppressAutoHyphens/>
              <w:spacing w:after="0" w:line="240" w:lineRule="auto"/>
              <w:rPr>
                <w:rFonts w:ascii="Arial" w:eastAsia="Times New Roman" w:hAnsi="Arial" w:cs="Arial"/>
                <w:iCs/>
                <w:szCs w:val="20"/>
                <w:lang w:val="es-ES" w:eastAsia="ar-SA"/>
              </w:rPr>
            </w:pPr>
            <w:r w:rsidRPr="00D93BAC">
              <w:rPr>
                <w:rFonts w:ascii="Arial" w:eastAsia="Times New Roman" w:hAnsi="Arial" w:cs="Arial"/>
                <w:iCs/>
                <w:szCs w:val="20"/>
                <w:lang w:val="es-ES" w:eastAsia="ar-SA"/>
              </w:rPr>
              <w:t xml:space="preserve">Curso de Ciencias Naturales “Enseñanza de las Ciencias Naturales, enfoque globalizado” – </w:t>
            </w:r>
            <w:r w:rsidRPr="00D93BAC">
              <w:rPr>
                <w:rFonts w:ascii="Arial" w:eastAsia="Times New Roman" w:hAnsi="Arial" w:cs="Arial"/>
                <w:i/>
                <w:szCs w:val="20"/>
                <w:lang w:val="es-ES" w:eastAsia="ar-SA"/>
              </w:rPr>
              <w:t>Asociación para la formación Docente Continua</w:t>
            </w:r>
          </w:p>
          <w:p w14:paraId="142D3FFC" w14:textId="77777777" w:rsidR="00D93BAC" w:rsidRPr="00D93BAC" w:rsidRDefault="00D93BAC" w:rsidP="00D93BAC">
            <w:pPr>
              <w:numPr>
                <w:ilvl w:val="0"/>
                <w:numId w:val="12"/>
              </w:numPr>
              <w:suppressAutoHyphens/>
              <w:spacing w:after="0" w:line="240" w:lineRule="auto"/>
              <w:rPr>
                <w:rFonts w:ascii="Times New Roman" w:eastAsia="Times New Roman" w:hAnsi="Times New Roman" w:cs="Times New Roman"/>
                <w:sz w:val="20"/>
                <w:szCs w:val="20"/>
                <w:lang w:val="es-ES" w:eastAsia="ar-SA"/>
              </w:rPr>
            </w:pPr>
            <w:r w:rsidRPr="00D93BAC">
              <w:rPr>
                <w:rFonts w:ascii="Arial" w:eastAsia="Times New Roman" w:hAnsi="Arial" w:cs="Arial"/>
                <w:iCs/>
                <w:szCs w:val="20"/>
                <w:lang w:val="es-ES" w:eastAsia="ar-SA"/>
              </w:rPr>
              <w:t xml:space="preserve">Taller sobre La Inteligencia Emocional (Lic. </w:t>
            </w:r>
            <w:proofErr w:type="spellStart"/>
            <w:r w:rsidRPr="00D93BAC">
              <w:rPr>
                <w:rFonts w:ascii="Arial" w:eastAsia="Times New Roman" w:hAnsi="Arial" w:cs="Arial"/>
                <w:iCs/>
                <w:szCs w:val="20"/>
                <w:lang w:val="es-ES" w:eastAsia="ar-SA"/>
              </w:rPr>
              <w:t>Modini</w:t>
            </w:r>
            <w:proofErr w:type="spellEnd"/>
            <w:r w:rsidRPr="00D93BAC">
              <w:rPr>
                <w:rFonts w:ascii="Arial" w:eastAsia="Times New Roman" w:hAnsi="Arial" w:cs="Arial"/>
                <w:iCs/>
                <w:szCs w:val="20"/>
                <w:lang w:val="es-ES" w:eastAsia="ar-SA"/>
              </w:rPr>
              <w:t xml:space="preserve">) – </w:t>
            </w:r>
            <w:r w:rsidRPr="00D93BAC">
              <w:rPr>
                <w:rFonts w:ascii="Arial" w:eastAsia="Times New Roman" w:hAnsi="Arial" w:cs="Arial"/>
                <w:i/>
                <w:szCs w:val="20"/>
                <w:lang w:val="es-ES" w:eastAsia="ar-SA"/>
              </w:rPr>
              <w:t xml:space="preserve">Centro </w:t>
            </w:r>
            <w:proofErr w:type="spellStart"/>
            <w:r w:rsidRPr="00D93BAC">
              <w:rPr>
                <w:rFonts w:ascii="Arial" w:eastAsia="Times New Roman" w:hAnsi="Arial" w:cs="Arial"/>
                <w:i/>
                <w:szCs w:val="20"/>
                <w:lang w:val="es-ES" w:eastAsia="ar-SA"/>
              </w:rPr>
              <w:t>Educ</w:t>
            </w:r>
            <w:proofErr w:type="spellEnd"/>
            <w:r w:rsidRPr="00D93BAC">
              <w:rPr>
                <w:rFonts w:ascii="Arial" w:eastAsia="Times New Roman" w:hAnsi="Arial" w:cs="Arial"/>
                <w:i/>
                <w:szCs w:val="20"/>
                <w:lang w:val="es-ES" w:eastAsia="ar-SA"/>
              </w:rPr>
              <w:t>. San Jorge</w:t>
            </w:r>
          </w:p>
        </w:tc>
      </w:tr>
      <w:tr w:rsidR="00D93BAC" w:rsidRPr="00945C9C" w14:paraId="03B950E8" w14:textId="77777777" w:rsidTr="00D93BAC">
        <w:tc>
          <w:tcPr>
            <w:tcW w:w="1204" w:type="dxa"/>
            <w:tcBorders>
              <w:top w:val="nil"/>
              <w:left w:val="nil"/>
              <w:bottom w:val="single" w:sz="4" w:space="0" w:color="000000"/>
              <w:right w:val="nil"/>
            </w:tcBorders>
          </w:tcPr>
          <w:p w14:paraId="3C27520E" w14:textId="77777777" w:rsidR="00D93BAC" w:rsidRPr="00D93BAC" w:rsidRDefault="00D93BAC" w:rsidP="00D93BAC">
            <w:pPr>
              <w:suppressAutoHyphens/>
              <w:snapToGrid w:val="0"/>
              <w:spacing w:after="0" w:line="240" w:lineRule="auto"/>
              <w:rPr>
                <w:rFonts w:ascii="Arial" w:eastAsia="Times New Roman" w:hAnsi="Arial" w:cs="Arial"/>
                <w:szCs w:val="20"/>
                <w:lang w:val="es-ES" w:eastAsia="ar-SA"/>
              </w:rPr>
            </w:pPr>
          </w:p>
          <w:p w14:paraId="4B83C577"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2000</w:t>
            </w:r>
          </w:p>
          <w:p w14:paraId="193B5307"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13ED037F"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2001</w:t>
            </w:r>
          </w:p>
          <w:p w14:paraId="06ABCB59"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07A4CF41"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2002</w:t>
            </w:r>
          </w:p>
          <w:p w14:paraId="58AFB3BF"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78F9CFF"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2003</w:t>
            </w:r>
          </w:p>
          <w:p w14:paraId="0B86D116"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4E0FE26D"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526E5A98"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2004</w:t>
            </w:r>
          </w:p>
          <w:p w14:paraId="6E9661BE"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1A309EC7"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5647E95F"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1FD0BA61"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258ADF0D"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5B9BB7F5"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7FED21B8"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2005</w:t>
            </w:r>
          </w:p>
          <w:p w14:paraId="47338961"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1F2A19B2"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2D2871C5"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03A15D93"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08F7D0F"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7BBD8C2D"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31B7917C"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A5514B1"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5D07B18D"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0B33539B"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4B1B0B91"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797A499"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3F926324"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DF22295"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7D25AB68"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292DA999"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57D00CF3"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38DB339"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4E216F97"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2005 a la actualidad</w:t>
            </w:r>
          </w:p>
          <w:p w14:paraId="73C2E48B"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16C6AFE5"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2006 a la actualidad</w:t>
            </w:r>
          </w:p>
          <w:p w14:paraId="5F56A05B"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1952BDCB"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1647DC75"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2007</w:t>
            </w:r>
          </w:p>
          <w:p w14:paraId="5DE12176"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20CD851C"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2008</w:t>
            </w:r>
          </w:p>
          <w:p w14:paraId="07784377"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2BC0D9DD"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2072BE84"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2010 a la actualidad</w:t>
            </w:r>
          </w:p>
          <w:p w14:paraId="6D038F83"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3CA59252"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2010.</w:t>
            </w:r>
          </w:p>
          <w:p w14:paraId="36EB25D6"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7617589B"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2010</w:t>
            </w:r>
          </w:p>
          <w:p w14:paraId="78AF38A7"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751D52BB"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00FBB7B7"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53C38A9F"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0FA9D6E0"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01A4F78A"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30B92A66"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2011-</w:t>
            </w:r>
          </w:p>
          <w:p w14:paraId="4A9C468C"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84B56BD"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2D4B8C25"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2011</w:t>
            </w:r>
          </w:p>
          <w:p w14:paraId="464C281B"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72AB6447"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lastRenderedPageBreak/>
              <w:t>2011</w:t>
            </w:r>
          </w:p>
          <w:p w14:paraId="3432FB25"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22D97DF4"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0CC1C65F"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00E3DDFE"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40C80495"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5464A185"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2012-</w:t>
            </w:r>
          </w:p>
          <w:p w14:paraId="33954502"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00852177"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0E618D81"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4F7E34FA"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37C3391E"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57731168"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746FB6FE"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2011-</w:t>
            </w:r>
          </w:p>
          <w:p w14:paraId="7CCC23E8"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3E8A8261"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2B889E5"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5C8EFB0B"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7441C190"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19ABB916"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BE83990"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46F52879"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461E77CF"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19E70F7A"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2017</w:t>
            </w:r>
          </w:p>
          <w:p w14:paraId="5049758A" w14:textId="77777777" w:rsidR="00D93BAC" w:rsidRPr="00D93BAC" w:rsidRDefault="00D93BAC" w:rsidP="00D93BAC">
            <w:p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2018</w:t>
            </w:r>
          </w:p>
          <w:p w14:paraId="2D2F0E25"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013E6136"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5123F7D5"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BE78E74" w14:textId="77777777" w:rsidR="00D93BAC" w:rsidRPr="00D93BAC" w:rsidRDefault="00D93BAC" w:rsidP="00D93BAC">
            <w:pPr>
              <w:suppressAutoHyphens/>
              <w:spacing w:after="0" w:line="240" w:lineRule="auto"/>
              <w:rPr>
                <w:rFonts w:ascii="Arial" w:eastAsia="Times New Roman" w:hAnsi="Arial" w:cs="Arial"/>
                <w:iCs/>
                <w:szCs w:val="20"/>
                <w:lang w:val="es-ES" w:eastAsia="ar-SA"/>
              </w:rPr>
            </w:pPr>
            <w:r w:rsidRPr="00D93BAC">
              <w:rPr>
                <w:rFonts w:ascii="Arial" w:eastAsia="Times New Roman" w:hAnsi="Arial" w:cs="Arial"/>
                <w:iCs/>
                <w:szCs w:val="20"/>
                <w:lang w:val="es-ES" w:eastAsia="ar-SA"/>
              </w:rPr>
              <w:t>2019</w:t>
            </w:r>
          </w:p>
        </w:tc>
        <w:tc>
          <w:tcPr>
            <w:tcW w:w="8931" w:type="dxa"/>
            <w:gridSpan w:val="2"/>
            <w:tcBorders>
              <w:top w:val="nil"/>
              <w:left w:val="single" w:sz="4" w:space="0" w:color="000000"/>
              <w:bottom w:val="single" w:sz="4" w:space="0" w:color="000000"/>
              <w:right w:val="nil"/>
            </w:tcBorders>
          </w:tcPr>
          <w:p w14:paraId="2D50E8E9" w14:textId="77777777" w:rsidR="00D93BAC" w:rsidRPr="00D93BAC" w:rsidRDefault="00D93BAC" w:rsidP="00D93BAC">
            <w:pPr>
              <w:suppressAutoHyphens/>
              <w:snapToGrid w:val="0"/>
              <w:spacing w:after="0" w:line="240" w:lineRule="auto"/>
              <w:rPr>
                <w:rFonts w:ascii="Arial" w:eastAsia="Times New Roman" w:hAnsi="Arial" w:cs="Arial"/>
                <w:iCs/>
                <w:szCs w:val="20"/>
                <w:lang w:val="es-ES" w:eastAsia="ar-SA"/>
              </w:rPr>
            </w:pPr>
          </w:p>
          <w:p w14:paraId="1403F45C"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Taller de lectura “Volver a leer” – </w:t>
            </w:r>
            <w:r w:rsidRPr="00D93BAC">
              <w:rPr>
                <w:rFonts w:ascii="Arial" w:eastAsia="Times New Roman" w:hAnsi="Arial" w:cs="Arial"/>
                <w:i/>
                <w:szCs w:val="20"/>
                <w:lang w:val="es-ES" w:eastAsia="ar-SA"/>
              </w:rPr>
              <w:t>Ministerio de Educación</w:t>
            </w:r>
          </w:p>
          <w:p w14:paraId="76C22C5C"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122CB571"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Curso “Rol de la escuela y la familia en época de crisis” – </w:t>
            </w:r>
            <w:r w:rsidRPr="00D93BAC">
              <w:rPr>
                <w:rFonts w:ascii="Arial" w:eastAsia="Times New Roman" w:hAnsi="Arial" w:cs="Arial"/>
                <w:i/>
                <w:szCs w:val="20"/>
                <w:lang w:val="es-ES" w:eastAsia="ar-SA"/>
              </w:rPr>
              <w:t>CETRA</w:t>
            </w:r>
          </w:p>
          <w:p w14:paraId="583978CE"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2FDC5EFD"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Curso “Narración de Oral” – </w:t>
            </w:r>
            <w:r w:rsidRPr="00D93BAC">
              <w:rPr>
                <w:rFonts w:ascii="Arial" w:eastAsia="Times New Roman" w:hAnsi="Arial" w:cs="Arial"/>
                <w:i/>
                <w:szCs w:val="20"/>
                <w:lang w:val="es-ES" w:eastAsia="ar-SA"/>
              </w:rPr>
              <w:t>CEDILIJ</w:t>
            </w:r>
          </w:p>
          <w:p w14:paraId="3434D5D2"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9FB9ED2"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Taller: Programación Neurolingüística – </w:t>
            </w:r>
            <w:r w:rsidRPr="00D93BAC">
              <w:rPr>
                <w:rFonts w:ascii="Arial" w:eastAsia="Times New Roman" w:hAnsi="Arial" w:cs="Arial"/>
                <w:i/>
                <w:iCs/>
                <w:szCs w:val="20"/>
                <w:lang w:val="es-ES" w:eastAsia="ar-SA"/>
              </w:rPr>
              <w:t>Centro Educacional San Jorge</w:t>
            </w:r>
          </w:p>
          <w:p w14:paraId="7508CDB4"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DC87669"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Taller: Planificación y Estrategias </w:t>
            </w:r>
            <w:proofErr w:type="spellStart"/>
            <w:r w:rsidRPr="00D93BAC">
              <w:rPr>
                <w:rFonts w:ascii="Arial" w:eastAsia="Times New Roman" w:hAnsi="Arial" w:cs="Arial"/>
                <w:szCs w:val="20"/>
                <w:lang w:val="es-ES" w:eastAsia="ar-SA"/>
              </w:rPr>
              <w:t>Educactivas</w:t>
            </w:r>
            <w:proofErr w:type="spellEnd"/>
            <w:r w:rsidRPr="00D93BAC">
              <w:rPr>
                <w:rFonts w:ascii="Arial" w:eastAsia="Times New Roman" w:hAnsi="Arial" w:cs="Arial"/>
                <w:szCs w:val="20"/>
                <w:lang w:val="es-ES" w:eastAsia="ar-SA"/>
              </w:rPr>
              <w:t xml:space="preserve"> – </w:t>
            </w:r>
            <w:r w:rsidRPr="00D93BAC">
              <w:rPr>
                <w:rFonts w:ascii="Arial" w:eastAsia="Times New Roman" w:hAnsi="Arial" w:cs="Arial"/>
                <w:i/>
                <w:iCs/>
                <w:szCs w:val="20"/>
                <w:lang w:val="es-ES" w:eastAsia="ar-SA"/>
              </w:rPr>
              <w:t>Centro Educacional San Jorge</w:t>
            </w:r>
          </w:p>
          <w:p w14:paraId="3E739C72"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Jornadas Provinciales Interdisciplinarias de Déficit Atencional en la Escuela </w:t>
            </w:r>
          </w:p>
          <w:p w14:paraId="74459674"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Taller: Déficit Atencional. Apoyo a escolares primarios.</w:t>
            </w:r>
          </w:p>
          <w:p w14:paraId="2CA9E690"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0CFEF70F"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lastRenderedPageBreak/>
              <w:t>Taller: Apoyo Pedagógico a escolares con dificultades.</w:t>
            </w:r>
          </w:p>
          <w:p w14:paraId="2C58BEA3"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39631EE"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Curso de Narración Oral. CEDILIJ</w:t>
            </w:r>
          </w:p>
          <w:p w14:paraId="14065294"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519AA672"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Taller: Narración Oral. Biblioteca </w:t>
            </w:r>
            <w:proofErr w:type="spellStart"/>
            <w:proofErr w:type="gramStart"/>
            <w:r w:rsidRPr="00D93BAC">
              <w:rPr>
                <w:rFonts w:ascii="Arial" w:eastAsia="Times New Roman" w:hAnsi="Arial" w:cs="Arial"/>
                <w:szCs w:val="20"/>
                <w:lang w:val="es-ES" w:eastAsia="ar-SA"/>
              </w:rPr>
              <w:t>Cba</w:t>
            </w:r>
            <w:proofErr w:type="spellEnd"/>
            <w:r w:rsidRPr="00D93BAC">
              <w:rPr>
                <w:rFonts w:ascii="Arial" w:eastAsia="Times New Roman" w:hAnsi="Arial" w:cs="Arial"/>
                <w:szCs w:val="20"/>
                <w:lang w:val="es-ES" w:eastAsia="ar-SA"/>
              </w:rPr>
              <w:t>.-</w:t>
            </w:r>
            <w:proofErr w:type="gramEnd"/>
            <w:r w:rsidRPr="00D93BAC">
              <w:rPr>
                <w:rFonts w:ascii="Arial" w:eastAsia="Times New Roman" w:hAnsi="Arial" w:cs="Arial"/>
                <w:szCs w:val="20"/>
                <w:lang w:val="es-ES" w:eastAsia="ar-SA"/>
              </w:rPr>
              <w:t xml:space="preserve"> Silvia </w:t>
            </w:r>
            <w:proofErr w:type="spellStart"/>
            <w:r w:rsidRPr="00D93BAC">
              <w:rPr>
                <w:rFonts w:ascii="Arial" w:eastAsia="Times New Roman" w:hAnsi="Arial" w:cs="Arial"/>
                <w:szCs w:val="20"/>
                <w:lang w:val="es-ES" w:eastAsia="ar-SA"/>
              </w:rPr>
              <w:t>Berezosqui</w:t>
            </w:r>
            <w:proofErr w:type="spellEnd"/>
            <w:r w:rsidRPr="00D93BAC">
              <w:rPr>
                <w:rFonts w:ascii="Arial" w:eastAsia="Times New Roman" w:hAnsi="Arial" w:cs="Arial"/>
                <w:szCs w:val="20"/>
                <w:lang w:val="es-ES" w:eastAsia="ar-SA"/>
              </w:rPr>
              <w:t xml:space="preserve"> y Mabel </w:t>
            </w:r>
            <w:proofErr w:type="spellStart"/>
            <w:r w:rsidRPr="00D93BAC">
              <w:rPr>
                <w:rFonts w:ascii="Arial" w:eastAsia="Times New Roman" w:hAnsi="Arial" w:cs="Arial"/>
                <w:szCs w:val="20"/>
                <w:lang w:val="es-ES" w:eastAsia="ar-SA"/>
              </w:rPr>
              <w:t>Belchior</w:t>
            </w:r>
            <w:proofErr w:type="spellEnd"/>
            <w:r w:rsidRPr="00D93BAC">
              <w:rPr>
                <w:rFonts w:ascii="Arial" w:eastAsia="Times New Roman" w:hAnsi="Arial" w:cs="Arial"/>
                <w:szCs w:val="20"/>
                <w:lang w:val="es-ES" w:eastAsia="ar-SA"/>
              </w:rPr>
              <w:t>.</w:t>
            </w:r>
          </w:p>
          <w:p w14:paraId="34F04379"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00594D8E"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Taller: Evaluación como Recurso. Centro </w:t>
            </w:r>
            <w:proofErr w:type="spellStart"/>
            <w:r w:rsidRPr="00D93BAC">
              <w:rPr>
                <w:rFonts w:ascii="Arial" w:eastAsia="Times New Roman" w:hAnsi="Arial" w:cs="Arial"/>
                <w:szCs w:val="20"/>
                <w:lang w:val="es-ES" w:eastAsia="ar-SA"/>
              </w:rPr>
              <w:t>Educ</w:t>
            </w:r>
            <w:proofErr w:type="spellEnd"/>
            <w:r w:rsidRPr="00D93BAC">
              <w:rPr>
                <w:rFonts w:ascii="Arial" w:eastAsia="Times New Roman" w:hAnsi="Arial" w:cs="Arial"/>
                <w:szCs w:val="20"/>
                <w:lang w:val="es-ES" w:eastAsia="ar-SA"/>
              </w:rPr>
              <w:t xml:space="preserve">. San Jorge </w:t>
            </w:r>
          </w:p>
          <w:p w14:paraId="7D00F6D5"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290A36B4"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Taller literario. Escritor Eduardo Chaves.</w:t>
            </w:r>
          </w:p>
          <w:p w14:paraId="07E159DB"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6B40DE74"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Curso: Inteligencia Emocional. NIVEL I y II.</w:t>
            </w:r>
          </w:p>
          <w:p w14:paraId="32A2F550"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30A9CA91"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Congreso Internacional de Educación “</w:t>
            </w:r>
            <w:r w:rsidRPr="00D93BAC">
              <w:rPr>
                <w:rFonts w:ascii="Arial" w:eastAsia="Times New Roman" w:hAnsi="Arial" w:cs="Arial"/>
                <w:i/>
                <w:szCs w:val="20"/>
                <w:lang w:val="es-ES" w:eastAsia="ar-SA"/>
              </w:rPr>
              <w:t>En la encrucijada de la educación: desafíos para superar la crisis</w:t>
            </w:r>
            <w:r w:rsidRPr="00D93BAC">
              <w:rPr>
                <w:rFonts w:ascii="Arial" w:eastAsia="Times New Roman" w:hAnsi="Arial" w:cs="Arial"/>
                <w:szCs w:val="20"/>
                <w:lang w:val="es-ES" w:eastAsia="ar-SA"/>
              </w:rPr>
              <w:t>”. (</w:t>
            </w:r>
            <w:r w:rsidRPr="00D93BAC">
              <w:rPr>
                <w:rFonts w:ascii="Arial" w:eastAsia="Times New Roman" w:hAnsi="Arial" w:cs="Arial"/>
                <w:b/>
                <w:sz w:val="20"/>
                <w:szCs w:val="20"/>
                <w:lang w:val="es-ES" w:eastAsia="ar-SA"/>
              </w:rPr>
              <w:t>Asistente)</w:t>
            </w:r>
            <w:r w:rsidRPr="00D93BAC">
              <w:rPr>
                <w:rFonts w:ascii="Arial" w:eastAsia="Times New Roman" w:hAnsi="Arial" w:cs="Arial"/>
                <w:szCs w:val="20"/>
                <w:lang w:val="es-ES" w:eastAsia="ar-SA"/>
              </w:rPr>
              <w:t>.</w:t>
            </w:r>
          </w:p>
          <w:p w14:paraId="7CCCE19B"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5AF7FBB5"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Congreso Internacional de Educación “</w:t>
            </w:r>
            <w:r w:rsidRPr="00D93BAC">
              <w:rPr>
                <w:rFonts w:ascii="Arial" w:eastAsia="Times New Roman" w:hAnsi="Arial" w:cs="Arial"/>
                <w:i/>
                <w:szCs w:val="20"/>
                <w:lang w:val="es-ES" w:eastAsia="ar-SA"/>
              </w:rPr>
              <w:t>En la encrucijada de la educación: desafíos para superar la crisis</w:t>
            </w:r>
            <w:r w:rsidRPr="00D93BAC">
              <w:rPr>
                <w:rFonts w:ascii="Arial" w:eastAsia="Times New Roman" w:hAnsi="Arial" w:cs="Arial"/>
                <w:szCs w:val="20"/>
                <w:lang w:val="es-ES" w:eastAsia="ar-SA"/>
              </w:rPr>
              <w:t>”. (</w:t>
            </w:r>
            <w:r w:rsidRPr="00D93BAC">
              <w:rPr>
                <w:rFonts w:ascii="Arial" w:eastAsia="Times New Roman" w:hAnsi="Arial" w:cs="Arial"/>
                <w:b/>
                <w:sz w:val="20"/>
                <w:szCs w:val="20"/>
                <w:lang w:val="es-ES" w:eastAsia="ar-SA"/>
              </w:rPr>
              <w:t>Expositora de la ponencia: “La maravillosa hora del cuento</w:t>
            </w:r>
            <w:r w:rsidRPr="00D93BAC">
              <w:rPr>
                <w:rFonts w:ascii="Arial" w:eastAsia="Times New Roman" w:hAnsi="Arial" w:cs="Arial"/>
                <w:szCs w:val="20"/>
                <w:lang w:val="es-ES" w:eastAsia="ar-SA"/>
              </w:rPr>
              <w:t>”).</w:t>
            </w:r>
          </w:p>
          <w:p w14:paraId="76802717"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2D68A37B"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Capacitación en E.V.H. Educación en Valores Humanos. Dictado por la Lic. Elena Ibars</w:t>
            </w:r>
          </w:p>
          <w:p w14:paraId="22545E8E"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19BC4242"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Taller Literario. Centro Cultural San Vicente. Profesor José Luis </w:t>
            </w:r>
            <w:proofErr w:type="spellStart"/>
            <w:r w:rsidRPr="00D93BAC">
              <w:rPr>
                <w:rFonts w:ascii="Arial" w:eastAsia="Times New Roman" w:hAnsi="Arial" w:cs="Arial"/>
                <w:szCs w:val="20"/>
                <w:lang w:val="es-ES" w:eastAsia="ar-SA"/>
              </w:rPr>
              <w:t>Arissi</w:t>
            </w:r>
            <w:proofErr w:type="spellEnd"/>
            <w:r w:rsidRPr="00D93BAC">
              <w:rPr>
                <w:rFonts w:ascii="Arial" w:eastAsia="Times New Roman" w:hAnsi="Arial" w:cs="Arial"/>
                <w:szCs w:val="20"/>
                <w:lang w:val="es-ES" w:eastAsia="ar-SA"/>
              </w:rPr>
              <w:t>.</w:t>
            </w:r>
          </w:p>
          <w:p w14:paraId="66469B31"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3DBC9000"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pt-BR" w:eastAsia="ar-SA"/>
              </w:rPr>
            </w:pPr>
            <w:r w:rsidRPr="00D93BAC">
              <w:rPr>
                <w:rFonts w:ascii="Arial" w:eastAsia="Times New Roman" w:hAnsi="Arial" w:cs="Arial"/>
                <w:szCs w:val="20"/>
                <w:lang w:val="pt-BR" w:eastAsia="ar-SA"/>
              </w:rPr>
              <w:t xml:space="preserve">III Jornadas de </w:t>
            </w:r>
            <w:proofErr w:type="spellStart"/>
            <w:r w:rsidRPr="00D93BAC">
              <w:rPr>
                <w:rFonts w:ascii="Arial" w:eastAsia="Times New Roman" w:hAnsi="Arial" w:cs="Arial"/>
                <w:szCs w:val="20"/>
                <w:lang w:val="pt-BR" w:eastAsia="ar-SA"/>
              </w:rPr>
              <w:t>Narración</w:t>
            </w:r>
            <w:proofErr w:type="spellEnd"/>
            <w:r w:rsidRPr="00D93BAC">
              <w:rPr>
                <w:rFonts w:ascii="Arial" w:eastAsia="Times New Roman" w:hAnsi="Arial" w:cs="Arial"/>
                <w:szCs w:val="20"/>
                <w:lang w:val="pt-BR" w:eastAsia="ar-SA"/>
              </w:rPr>
              <w:t xml:space="preserve"> Oral - Biblioteca Córdoba</w:t>
            </w:r>
          </w:p>
          <w:p w14:paraId="05ED2ABE" w14:textId="77777777" w:rsidR="00D93BAC" w:rsidRPr="00D93BAC" w:rsidRDefault="00D93BAC" w:rsidP="00D93BAC">
            <w:pPr>
              <w:suppressAutoHyphens/>
              <w:spacing w:after="0" w:line="240" w:lineRule="auto"/>
              <w:rPr>
                <w:rFonts w:ascii="Arial" w:eastAsia="Times New Roman" w:hAnsi="Arial" w:cs="Arial"/>
                <w:szCs w:val="20"/>
                <w:lang w:val="pt-BR" w:eastAsia="ar-SA"/>
              </w:rPr>
            </w:pPr>
          </w:p>
          <w:p w14:paraId="768D6D39"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Seminario de Oratoria- Universidad Siglo XXI</w:t>
            </w:r>
          </w:p>
          <w:p w14:paraId="2AA4185F"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7447C74E"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1º Seminario Nacional (La educación sexual en la escuela) – B&amp;Q Consultora de eventos. Pabellón Argentina </w:t>
            </w:r>
            <w:r w:rsidR="004A036A" w:rsidRPr="00D93BAC">
              <w:rPr>
                <w:rFonts w:ascii="Arial" w:eastAsia="Times New Roman" w:hAnsi="Arial" w:cs="Arial"/>
                <w:szCs w:val="20"/>
                <w:lang w:val="es-ES" w:eastAsia="ar-SA"/>
              </w:rPr>
              <w:t>Córdoba.</w:t>
            </w:r>
          </w:p>
          <w:p w14:paraId="00B5F087" w14:textId="77777777" w:rsidR="00D93BAC" w:rsidRPr="00D93BAC" w:rsidRDefault="00D93BAC" w:rsidP="00D93BAC">
            <w:pPr>
              <w:suppressAutoHyphens/>
              <w:spacing w:after="0" w:line="240" w:lineRule="auto"/>
              <w:ind w:left="708"/>
              <w:rPr>
                <w:rFonts w:ascii="Arial" w:eastAsia="Times New Roman" w:hAnsi="Arial" w:cs="Arial"/>
                <w:szCs w:val="20"/>
                <w:lang w:val="es-ES" w:eastAsia="ar-SA"/>
              </w:rPr>
            </w:pPr>
          </w:p>
          <w:p w14:paraId="5ED921D0"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Programa de formación a distancia: LECTURA, LITERATURA Y CIUDADANÍAS, Programa en promoción y animación a la lectura y a la escritura., Facultad de Filosofía y Humanidades de la Universidad Nacional de Córdoba.</w:t>
            </w:r>
          </w:p>
          <w:p w14:paraId="4AF3204C" w14:textId="77777777" w:rsidR="00D93BAC" w:rsidRPr="00D93BAC" w:rsidRDefault="00D93BAC" w:rsidP="00D93BAC">
            <w:pPr>
              <w:suppressAutoHyphens/>
              <w:spacing w:after="0" w:line="240" w:lineRule="auto"/>
              <w:ind w:left="708"/>
              <w:rPr>
                <w:rFonts w:ascii="Arial" w:eastAsia="Times New Roman" w:hAnsi="Arial" w:cs="Arial"/>
                <w:szCs w:val="20"/>
                <w:lang w:val="es-ES" w:eastAsia="ar-SA"/>
              </w:rPr>
            </w:pPr>
          </w:p>
          <w:p w14:paraId="6C2AF2F3"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Taller Literario: “El club de la cicatriz” coordinado por la escritora cordobesa Cristina Loza.</w:t>
            </w:r>
          </w:p>
          <w:p w14:paraId="46B75155" w14:textId="77777777" w:rsidR="00D93BAC" w:rsidRPr="00D93BAC" w:rsidRDefault="00D93BAC" w:rsidP="00D93BAC">
            <w:pPr>
              <w:suppressAutoHyphens/>
              <w:spacing w:after="0" w:line="240" w:lineRule="auto"/>
              <w:ind w:left="708"/>
              <w:rPr>
                <w:rFonts w:ascii="Arial" w:eastAsia="Times New Roman" w:hAnsi="Arial" w:cs="Arial"/>
                <w:szCs w:val="20"/>
                <w:lang w:val="es-ES" w:eastAsia="ar-SA"/>
              </w:rPr>
            </w:pPr>
          </w:p>
          <w:p w14:paraId="01B809DE"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Capacitación del programa SEDRONAR: Quiero ser, de prevención en el ámbito educativo de la drogadicción y la lucha contra el narcotráfico de Presidencia de la Nación, el Gobierno de la Provincia de Córdoba, Ministerio de Educación y la Secretaría de Coordinación en Prevención y asistencia de las adicciones.</w:t>
            </w:r>
          </w:p>
          <w:p w14:paraId="0C5F30EA" w14:textId="77777777" w:rsidR="00D93BAC" w:rsidRPr="00D93BAC" w:rsidRDefault="00D93BAC" w:rsidP="00D93BAC">
            <w:pPr>
              <w:suppressAutoHyphens/>
              <w:spacing w:after="0" w:line="240" w:lineRule="auto"/>
              <w:ind w:left="708"/>
              <w:rPr>
                <w:rFonts w:ascii="Arial" w:eastAsia="Times New Roman" w:hAnsi="Arial" w:cs="Arial"/>
                <w:szCs w:val="20"/>
                <w:lang w:val="es-ES" w:eastAsia="ar-SA"/>
              </w:rPr>
            </w:pPr>
          </w:p>
          <w:p w14:paraId="3AE43B61"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Cursado de: “QUIERO SER” De Prevención en el ámbito Educativo. </w:t>
            </w:r>
            <w:r w:rsidRPr="00D93BAC">
              <w:rPr>
                <w:rFonts w:ascii="Arial" w:eastAsia="Times New Roman" w:hAnsi="Arial" w:cs="Arial"/>
                <w:b/>
                <w:szCs w:val="20"/>
                <w:lang w:val="es-ES" w:eastAsia="ar-SA"/>
              </w:rPr>
              <w:t>SEDRONAR</w:t>
            </w:r>
            <w:r w:rsidRPr="00D93BAC">
              <w:rPr>
                <w:rFonts w:ascii="Arial" w:eastAsia="Times New Roman" w:hAnsi="Arial" w:cs="Arial"/>
                <w:szCs w:val="20"/>
                <w:lang w:val="es-ES" w:eastAsia="ar-SA"/>
              </w:rPr>
              <w:t>.</w:t>
            </w:r>
          </w:p>
          <w:p w14:paraId="60C6D5D0" w14:textId="77777777" w:rsidR="00D93BAC" w:rsidRPr="00D93BAC" w:rsidRDefault="00D93BAC" w:rsidP="00D93BAC">
            <w:pPr>
              <w:suppressAutoHyphens/>
              <w:spacing w:after="0" w:line="240" w:lineRule="auto"/>
              <w:ind w:left="708"/>
              <w:rPr>
                <w:rFonts w:ascii="Arial" w:eastAsia="Times New Roman" w:hAnsi="Arial" w:cs="Arial"/>
                <w:szCs w:val="20"/>
                <w:lang w:val="es-ES" w:eastAsia="ar-SA"/>
              </w:rPr>
            </w:pPr>
          </w:p>
          <w:p w14:paraId="47057876"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Presentadora del libro:” EL NIÑO RESONANTE” del escritor cordobés: Gino </w:t>
            </w:r>
            <w:proofErr w:type="spellStart"/>
            <w:r w:rsidRPr="00D93BAC">
              <w:rPr>
                <w:rFonts w:ascii="Arial" w:eastAsia="Times New Roman" w:hAnsi="Arial" w:cs="Arial"/>
                <w:szCs w:val="20"/>
                <w:lang w:val="es-ES" w:eastAsia="ar-SA"/>
              </w:rPr>
              <w:t>Baldisare</w:t>
            </w:r>
            <w:proofErr w:type="spellEnd"/>
            <w:r w:rsidRPr="00D93BAC">
              <w:rPr>
                <w:rFonts w:ascii="Arial" w:eastAsia="Times New Roman" w:hAnsi="Arial" w:cs="Arial"/>
                <w:szCs w:val="20"/>
                <w:lang w:val="es-ES" w:eastAsia="ar-SA"/>
              </w:rPr>
              <w:t>. Editorial Babel.</w:t>
            </w:r>
          </w:p>
          <w:p w14:paraId="37EB0FEC"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4FCEAE65" w14:textId="77777777" w:rsidR="00D93BAC" w:rsidRPr="00D93BAC" w:rsidRDefault="00D93BAC" w:rsidP="00D93BAC">
            <w:pPr>
              <w:suppressAutoHyphens/>
              <w:spacing w:after="0" w:line="240" w:lineRule="auto"/>
              <w:ind w:left="708"/>
              <w:rPr>
                <w:rFonts w:ascii="Arial" w:eastAsia="Times New Roman" w:hAnsi="Arial" w:cs="Arial"/>
                <w:szCs w:val="20"/>
                <w:lang w:val="es-ES" w:eastAsia="ar-SA"/>
              </w:rPr>
            </w:pPr>
          </w:p>
          <w:p w14:paraId="4705347A"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Cuento Palabra:” Primer Congreso Internacional Plurilingüe de Oralidad y </w:t>
            </w:r>
            <w:r w:rsidR="004A036A" w:rsidRPr="00D93BAC">
              <w:rPr>
                <w:rFonts w:ascii="Arial" w:eastAsia="Times New Roman" w:hAnsi="Arial" w:cs="Arial"/>
                <w:szCs w:val="20"/>
                <w:lang w:val="es-ES" w:eastAsia="ar-SA"/>
              </w:rPr>
              <w:t>Lectura” (</w:t>
            </w:r>
            <w:r w:rsidRPr="00D93BAC">
              <w:rPr>
                <w:rFonts w:ascii="Arial" w:eastAsia="Times New Roman" w:hAnsi="Arial" w:cs="Arial"/>
                <w:b/>
                <w:szCs w:val="20"/>
                <w:lang w:val="es-ES" w:eastAsia="ar-SA"/>
              </w:rPr>
              <w:t xml:space="preserve">Autora y Expositora del póster </w:t>
            </w:r>
            <w:r w:rsidR="004A036A" w:rsidRPr="00D93BAC">
              <w:rPr>
                <w:rFonts w:ascii="Arial" w:eastAsia="Times New Roman" w:hAnsi="Arial" w:cs="Arial"/>
                <w:b/>
                <w:szCs w:val="20"/>
                <w:lang w:val="es-ES" w:eastAsia="ar-SA"/>
              </w:rPr>
              <w:t>seleccionado:” LA</w:t>
            </w:r>
            <w:r w:rsidRPr="00D93BAC">
              <w:rPr>
                <w:rFonts w:ascii="Arial" w:eastAsia="Times New Roman" w:hAnsi="Arial" w:cs="Arial"/>
                <w:b/>
                <w:szCs w:val="20"/>
                <w:lang w:val="es-ES" w:eastAsia="ar-SA"/>
              </w:rPr>
              <w:t xml:space="preserve"> MARAVILLOSA HORA DEL </w:t>
            </w:r>
            <w:r w:rsidRPr="00D93BAC">
              <w:rPr>
                <w:rFonts w:ascii="Arial" w:eastAsia="Times New Roman" w:hAnsi="Arial" w:cs="Arial"/>
                <w:b/>
                <w:szCs w:val="20"/>
                <w:lang w:val="es-ES" w:eastAsia="ar-SA"/>
              </w:rPr>
              <w:lastRenderedPageBreak/>
              <w:t>CUENTO” organizado por la Facultad de Lenguas de la Universidad Nacional de Córdoba, Argentina)</w:t>
            </w:r>
          </w:p>
          <w:p w14:paraId="2DBB19B8" w14:textId="77777777" w:rsidR="00D93BAC" w:rsidRPr="00D93BAC" w:rsidRDefault="00D93BAC" w:rsidP="00D93BAC">
            <w:pPr>
              <w:suppressAutoHyphens/>
              <w:spacing w:after="0" w:line="240" w:lineRule="auto"/>
              <w:ind w:left="708"/>
              <w:rPr>
                <w:rFonts w:ascii="Arial" w:eastAsia="Times New Roman" w:hAnsi="Arial" w:cs="Arial"/>
                <w:szCs w:val="20"/>
                <w:lang w:val="es-ES" w:eastAsia="ar-SA"/>
              </w:rPr>
            </w:pPr>
          </w:p>
          <w:p w14:paraId="7DD662CF"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Escritora de la contratapa del </w:t>
            </w:r>
            <w:proofErr w:type="spellStart"/>
            <w:r w:rsidRPr="00D93BAC">
              <w:rPr>
                <w:rFonts w:ascii="Arial" w:eastAsia="Times New Roman" w:hAnsi="Arial" w:cs="Arial"/>
                <w:szCs w:val="20"/>
                <w:lang w:val="es-ES" w:eastAsia="ar-SA"/>
              </w:rPr>
              <w:t>libro</w:t>
            </w:r>
            <w:proofErr w:type="gramStart"/>
            <w:r w:rsidRPr="00D93BAC">
              <w:rPr>
                <w:rFonts w:ascii="Arial" w:eastAsia="Times New Roman" w:hAnsi="Arial" w:cs="Arial"/>
                <w:szCs w:val="20"/>
                <w:lang w:val="es-ES" w:eastAsia="ar-SA"/>
              </w:rPr>
              <w:t>:”MASCOTEROS</w:t>
            </w:r>
            <w:proofErr w:type="spellEnd"/>
            <w:proofErr w:type="gramEnd"/>
            <w:r w:rsidRPr="00D93BAC">
              <w:rPr>
                <w:rFonts w:ascii="Arial" w:eastAsia="Times New Roman" w:hAnsi="Arial" w:cs="Arial"/>
                <w:szCs w:val="20"/>
                <w:lang w:val="es-ES" w:eastAsia="ar-SA"/>
              </w:rPr>
              <w:t xml:space="preserve">” de los escritores: Ana María </w:t>
            </w:r>
            <w:proofErr w:type="spellStart"/>
            <w:r w:rsidRPr="00D93BAC">
              <w:rPr>
                <w:rFonts w:ascii="Arial" w:eastAsia="Times New Roman" w:hAnsi="Arial" w:cs="Arial"/>
                <w:szCs w:val="20"/>
                <w:lang w:val="es-ES" w:eastAsia="ar-SA"/>
              </w:rPr>
              <w:t>Aldriguetti</w:t>
            </w:r>
            <w:proofErr w:type="spellEnd"/>
            <w:r w:rsidRPr="00D93BAC">
              <w:rPr>
                <w:rFonts w:ascii="Arial" w:eastAsia="Times New Roman" w:hAnsi="Arial" w:cs="Arial"/>
                <w:szCs w:val="20"/>
                <w:lang w:val="es-ES" w:eastAsia="ar-SA"/>
              </w:rPr>
              <w:t xml:space="preserve"> y Miguel </w:t>
            </w:r>
            <w:proofErr w:type="spellStart"/>
            <w:r w:rsidRPr="00D93BAC">
              <w:rPr>
                <w:rFonts w:ascii="Arial" w:eastAsia="Times New Roman" w:hAnsi="Arial" w:cs="Arial"/>
                <w:szCs w:val="20"/>
                <w:lang w:val="es-ES" w:eastAsia="ar-SA"/>
              </w:rPr>
              <w:t>Halabi</w:t>
            </w:r>
            <w:proofErr w:type="spellEnd"/>
            <w:r w:rsidRPr="00D93BAC">
              <w:rPr>
                <w:rFonts w:ascii="Arial" w:eastAsia="Times New Roman" w:hAnsi="Arial" w:cs="Arial"/>
                <w:szCs w:val="20"/>
                <w:lang w:val="es-ES" w:eastAsia="ar-SA"/>
              </w:rPr>
              <w:t xml:space="preserve"> .Editorial Babel.</w:t>
            </w:r>
          </w:p>
          <w:p w14:paraId="24999D88"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343D2779"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48º Curso de </w:t>
            </w:r>
            <w:r w:rsidR="004A036A" w:rsidRPr="00D93BAC">
              <w:rPr>
                <w:rFonts w:ascii="Arial" w:eastAsia="Times New Roman" w:hAnsi="Arial" w:cs="Arial"/>
                <w:szCs w:val="20"/>
                <w:lang w:val="es-ES" w:eastAsia="ar-SA"/>
              </w:rPr>
              <w:t>rectores:</w:t>
            </w:r>
            <w:r w:rsidRPr="00D93BAC">
              <w:rPr>
                <w:rFonts w:ascii="Arial" w:eastAsia="Times New Roman" w:hAnsi="Arial" w:cs="Arial"/>
                <w:szCs w:val="20"/>
                <w:lang w:val="es-ES" w:eastAsia="ar-SA"/>
              </w:rPr>
              <w:t xml:space="preserve"> “EDUCADOR: Llamado a repensar y relanzar su misión en un nuevo y complejo contexto social”</w:t>
            </w:r>
          </w:p>
          <w:p w14:paraId="29202839"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Jornada de Capacitación con modalidad taller sobre:” APORTES PARA ABORDAR LA DIVERSIDAD Y LA INCLUSIÓN EN LA ESCUELA DE HOY”. Organizado por el Ministerio de Educación, Subsecretaría de promoción de la Igualdad y Calidad Educativa. Dirección de Planeamiento e Información Educativa.</w:t>
            </w:r>
          </w:p>
          <w:p w14:paraId="51B3CF53"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p w14:paraId="7A257AF7" w14:textId="77777777" w:rsidR="00D93BAC" w:rsidRPr="00D93BAC" w:rsidRDefault="00D93BAC" w:rsidP="00D93BAC">
            <w:pPr>
              <w:numPr>
                <w:ilvl w:val="0"/>
                <w:numId w:val="12"/>
              </w:numPr>
              <w:suppressAutoHyphens/>
              <w:spacing w:after="0" w:line="240" w:lineRule="auto"/>
              <w:rPr>
                <w:rFonts w:ascii="Arial" w:eastAsia="Times New Roman" w:hAnsi="Arial" w:cs="Arial"/>
                <w:b/>
                <w:szCs w:val="20"/>
                <w:lang w:val="es-ES" w:eastAsia="ar-SA"/>
              </w:rPr>
            </w:pPr>
            <w:r w:rsidRPr="00D93BAC">
              <w:rPr>
                <w:rFonts w:ascii="Arial" w:eastAsia="Times New Roman" w:hAnsi="Arial" w:cs="Arial"/>
                <w:szCs w:val="20"/>
                <w:lang w:val="es-ES" w:eastAsia="ar-SA"/>
              </w:rPr>
              <w:t>“1º Encuentro de escritores, lectores y libros en la escuela” (</w:t>
            </w:r>
            <w:r w:rsidRPr="00D93BAC">
              <w:rPr>
                <w:rFonts w:ascii="Arial" w:eastAsia="Times New Roman" w:hAnsi="Arial" w:cs="Arial"/>
                <w:b/>
                <w:szCs w:val="20"/>
                <w:lang w:val="es-ES" w:eastAsia="ar-SA"/>
              </w:rPr>
              <w:t>como autora y expositora de su novela:” PATAS DE RESORTE</w:t>
            </w:r>
            <w:r w:rsidRPr="00D93BAC">
              <w:rPr>
                <w:rFonts w:ascii="Arial" w:eastAsia="Times New Roman" w:hAnsi="Arial" w:cs="Arial"/>
                <w:szCs w:val="20"/>
                <w:lang w:val="es-ES" w:eastAsia="ar-SA"/>
              </w:rPr>
              <w:t>”).</w:t>
            </w:r>
          </w:p>
          <w:p w14:paraId="0AEB5171" w14:textId="77777777" w:rsidR="00D93BAC" w:rsidRPr="00D93BAC" w:rsidRDefault="00D93BAC" w:rsidP="00D93BAC">
            <w:pPr>
              <w:numPr>
                <w:ilvl w:val="0"/>
                <w:numId w:val="12"/>
              </w:numPr>
              <w:suppressAutoHyphens/>
              <w:spacing w:after="0" w:line="240" w:lineRule="auto"/>
              <w:rPr>
                <w:rFonts w:ascii="Arial" w:eastAsia="Times New Roman" w:hAnsi="Arial" w:cs="Arial"/>
                <w:b/>
                <w:szCs w:val="20"/>
                <w:lang w:val="es-ES" w:eastAsia="ar-SA"/>
              </w:rPr>
            </w:pPr>
            <w:r w:rsidRPr="00D93BAC">
              <w:rPr>
                <w:rFonts w:ascii="Arial" w:eastAsia="Times New Roman" w:hAnsi="Arial" w:cs="Arial"/>
                <w:b/>
                <w:szCs w:val="20"/>
                <w:lang w:val="es-ES" w:eastAsia="ar-SA"/>
              </w:rPr>
              <w:t>Seminario Nacional</w:t>
            </w:r>
            <w:r w:rsidRPr="00D93BAC">
              <w:rPr>
                <w:rFonts w:ascii="Arial" w:eastAsia="Times New Roman" w:hAnsi="Arial" w:cs="Arial"/>
                <w:szCs w:val="20"/>
                <w:lang w:val="es-ES" w:eastAsia="ar-SA"/>
              </w:rPr>
              <w:t xml:space="preserve">:” La formación de lectores como sustento </w:t>
            </w:r>
            <w:r w:rsidR="004A036A" w:rsidRPr="00D93BAC">
              <w:rPr>
                <w:rFonts w:ascii="Arial" w:eastAsia="Times New Roman" w:hAnsi="Arial" w:cs="Arial"/>
                <w:szCs w:val="20"/>
                <w:lang w:val="es-ES" w:eastAsia="ar-SA"/>
              </w:rPr>
              <w:t>para</w:t>
            </w:r>
            <w:r w:rsidRPr="00D93BAC">
              <w:rPr>
                <w:rFonts w:ascii="Arial" w:eastAsia="Times New Roman" w:hAnsi="Arial" w:cs="Arial"/>
                <w:szCs w:val="20"/>
                <w:lang w:val="es-ES" w:eastAsia="ar-SA"/>
              </w:rPr>
              <w:t xml:space="preserve"> la igualdad” Plan Nacional de lectura Ministerio de Educación Presidencia de la Nación, Universidad Nacional de Córdoba.</w:t>
            </w:r>
          </w:p>
          <w:p w14:paraId="00A00B56"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b/>
                <w:szCs w:val="20"/>
                <w:lang w:val="es-ES" w:eastAsia="ar-SA"/>
              </w:rPr>
              <w:t>Jornadas de Formación Institucional en “EDUCACIÓN SEXUAL INTEGRAL”.</w:t>
            </w:r>
          </w:p>
          <w:p w14:paraId="16DF86F6"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Curso Taller “FORMATO DE UNIDAD PEDAGÓGICA”, Universidad Blas Pascal.</w:t>
            </w:r>
          </w:p>
          <w:p w14:paraId="18493EFF" w14:textId="77777777" w:rsidR="00D93BAC" w:rsidRPr="00D93BAC" w:rsidRDefault="00D93BAC" w:rsidP="00D93BAC">
            <w:pPr>
              <w:suppressAutoHyphens/>
              <w:spacing w:after="0" w:line="240" w:lineRule="auto"/>
              <w:ind w:left="360"/>
              <w:rPr>
                <w:rFonts w:ascii="Arial" w:eastAsia="Times New Roman" w:hAnsi="Arial" w:cs="Arial"/>
                <w:szCs w:val="20"/>
                <w:lang w:val="es-ES" w:eastAsia="ar-SA"/>
              </w:rPr>
            </w:pPr>
          </w:p>
          <w:p w14:paraId="4D028162"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Tutora del Programa Nacional de Formación Permanente – Ministerio de Educación.</w:t>
            </w:r>
          </w:p>
          <w:p w14:paraId="742A6C65"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Participación online promovido por el diario La Voz del Interior relatando. </w:t>
            </w:r>
          </w:p>
          <w:p w14:paraId="1A8D547B"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“Patas de Resorte” novela de mi autoría considerada como novela de interés cultural por la legislatura de la Provincia de Córdoba “declarada interés legislativo”.</w:t>
            </w:r>
          </w:p>
          <w:p w14:paraId="3AEEBAD7"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“Patas de Resorte”: pertenece a la editorial Comunicarte colección “Luz verde para leer”</w:t>
            </w:r>
          </w:p>
          <w:p w14:paraId="7382A0DF" w14:textId="77777777" w:rsidR="00D93BAC" w:rsidRPr="00D93BAC" w:rsidRDefault="004A036A"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“Los</w:t>
            </w:r>
            <w:r w:rsidR="00D93BAC" w:rsidRPr="00D93BAC">
              <w:rPr>
                <w:rFonts w:ascii="Arial" w:eastAsia="Times New Roman" w:hAnsi="Arial" w:cs="Arial"/>
                <w:szCs w:val="20"/>
                <w:lang w:val="es-ES" w:eastAsia="ar-SA"/>
              </w:rPr>
              <w:t xml:space="preserve"> nuevos modelos de </w:t>
            </w:r>
            <w:proofErr w:type="spellStart"/>
            <w:r w:rsidR="00D93BAC" w:rsidRPr="00D93BAC">
              <w:rPr>
                <w:rFonts w:ascii="Arial" w:eastAsia="Times New Roman" w:hAnsi="Arial" w:cs="Arial"/>
                <w:szCs w:val="20"/>
                <w:lang w:val="es-ES" w:eastAsia="ar-SA"/>
              </w:rPr>
              <w:t>Currícula</w:t>
            </w:r>
            <w:proofErr w:type="spellEnd"/>
            <w:r w:rsidR="00D93BAC" w:rsidRPr="00D93BAC">
              <w:rPr>
                <w:rFonts w:ascii="Arial" w:eastAsia="Times New Roman" w:hAnsi="Arial" w:cs="Arial"/>
                <w:szCs w:val="20"/>
                <w:lang w:val="es-ES" w:eastAsia="ar-SA"/>
              </w:rPr>
              <w:t xml:space="preserve"> 2019 Nivel Primario” ESTRADA. </w:t>
            </w:r>
          </w:p>
          <w:p w14:paraId="756271E3"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Tallerista sobre ANIMACIÓN A LA LECTURA PARA DOCENTES, DIRECTIVOS Y PADRES, avalada por la Editorial Comunicarte.</w:t>
            </w:r>
          </w:p>
          <w:p w14:paraId="5CB7FA70" w14:textId="77777777" w:rsidR="00D93BAC" w:rsidRPr="00D93BAC" w:rsidRDefault="00D93BAC" w:rsidP="00D93BAC">
            <w:pPr>
              <w:numPr>
                <w:ilvl w:val="0"/>
                <w:numId w:val="12"/>
              </w:numPr>
              <w:suppressAutoHyphens/>
              <w:spacing w:after="0" w:line="24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Escritora del cuento </w:t>
            </w:r>
            <w:r w:rsidR="004A036A" w:rsidRPr="00D93BAC">
              <w:rPr>
                <w:rFonts w:ascii="Arial" w:eastAsia="Times New Roman" w:hAnsi="Arial" w:cs="Arial"/>
                <w:szCs w:val="20"/>
                <w:lang w:val="es-ES" w:eastAsia="ar-SA"/>
              </w:rPr>
              <w:t>“UN</w:t>
            </w:r>
            <w:r w:rsidRPr="00D93BAC">
              <w:rPr>
                <w:rFonts w:ascii="Arial" w:eastAsia="Times New Roman" w:hAnsi="Arial" w:cs="Arial"/>
                <w:szCs w:val="20"/>
                <w:lang w:val="es-ES" w:eastAsia="ar-SA"/>
              </w:rPr>
              <w:t xml:space="preserve"> NUEVO CIELO” que pertenece a la Antología </w:t>
            </w:r>
            <w:r w:rsidR="004A036A" w:rsidRPr="00D93BAC">
              <w:rPr>
                <w:rFonts w:ascii="Arial" w:eastAsia="Times New Roman" w:hAnsi="Arial" w:cs="Arial"/>
                <w:szCs w:val="20"/>
                <w:lang w:val="es-ES" w:eastAsia="ar-SA"/>
              </w:rPr>
              <w:t>“PASA</w:t>
            </w:r>
            <w:r w:rsidRPr="00D93BAC">
              <w:rPr>
                <w:rFonts w:ascii="Arial" w:eastAsia="Times New Roman" w:hAnsi="Arial" w:cs="Arial"/>
                <w:szCs w:val="20"/>
                <w:lang w:val="es-ES" w:eastAsia="ar-SA"/>
              </w:rPr>
              <w:t xml:space="preserve"> EN LAS MEJORES FAMILIAS” de la </w:t>
            </w:r>
            <w:r w:rsidR="004A036A" w:rsidRPr="00D93BAC">
              <w:rPr>
                <w:rFonts w:ascii="Arial" w:eastAsia="Times New Roman" w:hAnsi="Arial" w:cs="Arial"/>
                <w:szCs w:val="20"/>
                <w:lang w:val="es-ES" w:eastAsia="ar-SA"/>
              </w:rPr>
              <w:t>Colección:</w:t>
            </w:r>
            <w:r w:rsidRPr="00D93BAC">
              <w:rPr>
                <w:rFonts w:ascii="Arial" w:eastAsia="Times New Roman" w:hAnsi="Arial" w:cs="Arial"/>
                <w:szCs w:val="20"/>
                <w:lang w:val="es-ES" w:eastAsia="ar-SA"/>
              </w:rPr>
              <w:t xml:space="preserve"> “MUNDO PLANETA LECTOR”, EDITORIAL PLANETA, BS. AS.</w:t>
            </w:r>
          </w:p>
          <w:p w14:paraId="190F86F6" w14:textId="77777777" w:rsidR="00D93BAC" w:rsidRPr="00D93BAC" w:rsidRDefault="00D93BAC" w:rsidP="00D93BAC">
            <w:pPr>
              <w:suppressAutoHyphens/>
              <w:spacing w:after="0" w:line="240" w:lineRule="auto"/>
              <w:rPr>
                <w:rFonts w:ascii="Arial" w:eastAsia="Times New Roman" w:hAnsi="Arial" w:cs="Arial"/>
                <w:szCs w:val="20"/>
                <w:lang w:val="es-ES" w:eastAsia="ar-SA"/>
              </w:rPr>
            </w:pPr>
          </w:p>
        </w:tc>
      </w:tr>
    </w:tbl>
    <w:p w14:paraId="776176F8" w14:textId="77777777" w:rsidR="00D93BAC" w:rsidRPr="00D93BAC" w:rsidRDefault="00D93BAC" w:rsidP="00D93BAC">
      <w:pPr>
        <w:suppressAutoHyphens/>
        <w:spacing w:after="0" w:line="240" w:lineRule="auto"/>
        <w:rPr>
          <w:rFonts w:ascii="Arial" w:eastAsia="Times New Roman" w:hAnsi="Arial" w:cs="Arial"/>
          <w:sz w:val="10"/>
          <w:szCs w:val="20"/>
          <w:lang w:val="es-ES" w:eastAsia="ar-SA"/>
        </w:rPr>
      </w:pPr>
    </w:p>
    <w:tbl>
      <w:tblPr>
        <w:tblW w:w="0" w:type="auto"/>
        <w:tblLayout w:type="fixed"/>
        <w:tblCellMar>
          <w:left w:w="70" w:type="dxa"/>
          <w:right w:w="70" w:type="dxa"/>
        </w:tblCellMar>
        <w:tblLook w:val="04A0" w:firstRow="1" w:lastRow="0" w:firstColumn="1" w:lastColumn="0" w:noHBand="0" w:noVBand="1"/>
      </w:tblPr>
      <w:tblGrid>
        <w:gridCol w:w="2055"/>
        <w:gridCol w:w="6590"/>
      </w:tblGrid>
      <w:tr w:rsidR="00D93BAC" w:rsidRPr="00D93BAC" w14:paraId="25999B03" w14:textId="77777777" w:rsidTr="00D93BAC">
        <w:tc>
          <w:tcPr>
            <w:tcW w:w="2055" w:type="dxa"/>
            <w:tcBorders>
              <w:top w:val="single" w:sz="4" w:space="0" w:color="000000"/>
              <w:left w:val="nil"/>
              <w:bottom w:val="nil"/>
              <w:right w:val="nil"/>
            </w:tcBorders>
          </w:tcPr>
          <w:p w14:paraId="711E0C1D" w14:textId="77777777" w:rsidR="00D93BAC" w:rsidRPr="00D93BAC" w:rsidRDefault="00D93BAC" w:rsidP="00D93BAC">
            <w:pPr>
              <w:suppressAutoHyphens/>
              <w:snapToGrid w:val="0"/>
              <w:spacing w:after="0" w:line="240" w:lineRule="auto"/>
              <w:rPr>
                <w:rFonts w:ascii="Arial" w:eastAsia="Times New Roman" w:hAnsi="Arial" w:cs="Arial"/>
                <w:szCs w:val="20"/>
                <w:lang w:val="es-ES" w:eastAsia="ar-SA"/>
              </w:rPr>
            </w:pPr>
          </w:p>
        </w:tc>
        <w:tc>
          <w:tcPr>
            <w:tcW w:w="6590" w:type="dxa"/>
            <w:tcBorders>
              <w:top w:val="single" w:sz="4" w:space="0" w:color="000000"/>
              <w:left w:val="single" w:sz="4" w:space="0" w:color="000000"/>
              <w:bottom w:val="nil"/>
              <w:right w:val="nil"/>
            </w:tcBorders>
          </w:tcPr>
          <w:p w14:paraId="28C3B6D6" w14:textId="77777777" w:rsidR="00D93BAC" w:rsidRPr="00D93BAC" w:rsidRDefault="00D93BAC" w:rsidP="00D93BAC">
            <w:pPr>
              <w:keepNext/>
              <w:numPr>
                <w:ilvl w:val="3"/>
                <w:numId w:val="2"/>
              </w:numPr>
              <w:suppressAutoHyphens/>
              <w:spacing w:after="0" w:line="240" w:lineRule="auto"/>
              <w:jc w:val="center"/>
              <w:outlineLvl w:val="3"/>
              <w:rPr>
                <w:rFonts w:ascii="Arial" w:eastAsia="Times New Roman" w:hAnsi="Arial" w:cs="Arial"/>
                <w:b/>
                <w:sz w:val="12"/>
                <w:szCs w:val="20"/>
                <w:u w:val="single"/>
                <w:lang w:eastAsia="ar-SA"/>
              </w:rPr>
            </w:pPr>
            <w:r w:rsidRPr="00D93BAC">
              <w:rPr>
                <w:rFonts w:ascii="Arial" w:eastAsia="Times New Roman" w:hAnsi="Arial" w:cs="Arial"/>
                <w:b/>
                <w:sz w:val="24"/>
                <w:szCs w:val="20"/>
                <w:u w:val="single"/>
                <w:lang w:val="es-ES" w:eastAsia="ar-SA"/>
              </w:rPr>
              <w:t>Experiencia Laboral</w:t>
            </w:r>
          </w:p>
          <w:p w14:paraId="774A04C8" w14:textId="77777777" w:rsidR="00D93BAC" w:rsidRPr="00D93BAC" w:rsidRDefault="00D93BAC" w:rsidP="00D93BAC">
            <w:pPr>
              <w:suppressAutoHyphens/>
              <w:spacing w:after="0" w:line="240" w:lineRule="auto"/>
              <w:rPr>
                <w:rFonts w:ascii="Times New Roman" w:eastAsia="Times New Roman" w:hAnsi="Times New Roman" w:cs="Times New Roman"/>
                <w:sz w:val="12"/>
                <w:szCs w:val="20"/>
                <w:lang w:val="es-ES" w:eastAsia="ar-SA"/>
              </w:rPr>
            </w:pPr>
          </w:p>
          <w:p w14:paraId="6DA67313" w14:textId="77777777" w:rsidR="00D93BAC" w:rsidRPr="00D93BAC" w:rsidRDefault="00D93BAC" w:rsidP="00D93BAC">
            <w:pPr>
              <w:suppressAutoHyphens/>
              <w:spacing w:after="0" w:line="240" w:lineRule="auto"/>
              <w:rPr>
                <w:rFonts w:ascii="Times New Roman" w:eastAsia="Times New Roman" w:hAnsi="Times New Roman" w:cs="Times New Roman"/>
                <w:sz w:val="12"/>
                <w:szCs w:val="20"/>
                <w:lang w:val="es-ES" w:eastAsia="ar-SA"/>
              </w:rPr>
            </w:pPr>
          </w:p>
        </w:tc>
      </w:tr>
      <w:tr w:rsidR="00D93BAC" w:rsidRPr="00945C9C" w14:paraId="14B070A0" w14:textId="77777777" w:rsidTr="00D93BAC">
        <w:tc>
          <w:tcPr>
            <w:tcW w:w="2055" w:type="dxa"/>
          </w:tcPr>
          <w:p w14:paraId="10DC865A"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1982 a 1983</w:t>
            </w:r>
          </w:p>
          <w:p w14:paraId="771AF060"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1990 a 1991</w:t>
            </w:r>
          </w:p>
          <w:p w14:paraId="5F84903A"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1992</w:t>
            </w:r>
          </w:p>
          <w:p w14:paraId="7B9DFCEC"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76FCF399"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611A3D2D"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1993 a 1994 </w:t>
            </w:r>
          </w:p>
          <w:p w14:paraId="46A9C648"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7A289750"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1993 a 1996</w:t>
            </w:r>
          </w:p>
          <w:p w14:paraId="0241CC21"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3140CF67"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1E616BDA"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1994 a 1997</w:t>
            </w:r>
          </w:p>
          <w:p w14:paraId="1A7354FA"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558FB8EF"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1998 -1999</w:t>
            </w:r>
          </w:p>
          <w:p w14:paraId="05B698EC"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1999 a 2004</w:t>
            </w:r>
          </w:p>
          <w:p w14:paraId="49153F05"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2005 - 2006</w:t>
            </w:r>
          </w:p>
          <w:p w14:paraId="4F1F7FE0"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2006 - 2007</w:t>
            </w:r>
          </w:p>
          <w:p w14:paraId="0679A525"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03C13E15"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2007</w:t>
            </w:r>
          </w:p>
          <w:p w14:paraId="2777639A"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2A34D8B9"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486AF983"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4AF2FB4B"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669F4AE1"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08088364"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2009 a la</w:t>
            </w:r>
          </w:p>
          <w:p w14:paraId="49A54B26"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Actualidad</w:t>
            </w:r>
          </w:p>
          <w:p w14:paraId="6540D701"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03853847"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28CCB963"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50F0CA47"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408CF24A"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7A37DB51"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2008</w:t>
            </w:r>
          </w:p>
          <w:p w14:paraId="4BE5BBD8"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47642C67"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69084A93"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2009</w:t>
            </w:r>
          </w:p>
          <w:p w14:paraId="7E21DD76"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2012-</w:t>
            </w:r>
          </w:p>
          <w:p w14:paraId="743A05EE"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a 2015</w:t>
            </w:r>
          </w:p>
          <w:p w14:paraId="71026448"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03CE22DC"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161BF969"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4A3C006B"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7AE8E973"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5450E626"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3E9A25EF"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3AAE0B68"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lastRenderedPageBreak/>
              <w:t>2016/2017</w:t>
            </w:r>
          </w:p>
          <w:p w14:paraId="41F8567E"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6F1B0513"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7A9E99EB"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3183BB7E"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2016</w:t>
            </w:r>
          </w:p>
          <w:p w14:paraId="25BC92A3"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4E524417"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2018</w:t>
            </w:r>
          </w:p>
          <w:p w14:paraId="450B0E22"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5429F7C8"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69138DCB"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2E33924B"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0B801028"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4AF877E4"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391C49DC"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0D4A4335" w14:textId="77777777" w:rsidR="00D93BAC" w:rsidRPr="00D93BAC" w:rsidRDefault="00D93BAC" w:rsidP="00D93BAC">
            <w:pPr>
              <w:suppressAutoHyphens/>
              <w:spacing w:after="0" w:line="360" w:lineRule="auto"/>
              <w:rPr>
                <w:rFonts w:ascii="Arial" w:eastAsia="Times New Roman" w:hAnsi="Arial" w:cs="Arial"/>
                <w:szCs w:val="20"/>
                <w:lang w:val="es-ES" w:eastAsia="ar-SA"/>
              </w:rPr>
            </w:pPr>
          </w:p>
          <w:p w14:paraId="75010A43" w14:textId="77777777" w:rsidR="00D93BAC" w:rsidRPr="00D93BAC" w:rsidRDefault="00D93BAC" w:rsidP="00D93BAC">
            <w:p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2019</w:t>
            </w:r>
          </w:p>
        </w:tc>
        <w:tc>
          <w:tcPr>
            <w:tcW w:w="6590" w:type="dxa"/>
            <w:tcBorders>
              <w:top w:val="nil"/>
              <w:left w:val="single" w:sz="4" w:space="0" w:color="000000"/>
              <w:bottom w:val="nil"/>
              <w:right w:val="nil"/>
            </w:tcBorders>
          </w:tcPr>
          <w:p w14:paraId="43F3AD84" w14:textId="77777777" w:rsidR="00D93BAC" w:rsidRPr="00D93BAC" w:rsidRDefault="00D93BAC" w:rsidP="00D93BAC">
            <w:pPr>
              <w:numPr>
                <w:ilvl w:val="0"/>
                <w:numId w:val="13"/>
              </w:num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lastRenderedPageBreak/>
              <w:t>Maestra Catequista Ad Honorem –</w:t>
            </w:r>
            <w:r w:rsidRPr="00D93BAC">
              <w:rPr>
                <w:rFonts w:ascii="Arial" w:eastAsia="Times New Roman" w:hAnsi="Arial" w:cs="Arial"/>
                <w:i/>
                <w:szCs w:val="20"/>
                <w:lang w:val="es-ES" w:eastAsia="ar-SA"/>
              </w:rPr>
              <w:t xml:space="preserve"> </w:t>
            </w:r>
            <w:proofErr w:type="spellStart"/>
            <w:r w:rsidRPr="00D93BAC">
              <w:rPr>
                <w:rFonts w:ascii="Arial" w:eastAsia="Times New Roman" w:hAnsi="Arial" w:cs="Arial"/>
                <w:i/>
                <w:szCs w:val="20"/>
                <w:lang w:val="es-ES" w:eastAsia="ar-SA"/>
              </w:rPr>
              <w:t>Pquia</w:t>
            </w:r>
            <w:proofErr w:type="spellEnd"/>
            <w:r w:rsidRPr="00D93BAC">
              <w:rPr>
                <w:rFonts w:ascii="Arial" w:eastAsia="Times New Roman" w:hAnsi="Arial" w:cs="Arial"/>
                <w:i/>
                <w:szCs w:val="20"/>
                <w:lang w:val="es-ES" w:eastAsia="ar-SA"/>
              </w:rPr>
              <w:t>. San Jorge, Centro</w:t>
            </w:r>
          </w:p>
          <w:p w14:paraId="7654807C" w14:textId="77777777" w:rsidR="00D93BAC" w:rsidRPr="00D93BAC" w:rsidRDefault="00D93BAC" w:rsidP="00D93BAC">
            <w:pPr>
              <w:numPr>
                <w:ilvl w:val="0"/>
                <w:numId w:val="14"/>
              </w:num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Suplencia en Guardería y Pre jardín – </w:t>
            </w:r>
            <w:r w:rsidRPr="00D93BAC">
              <w:rPr>
                <w:rFonts w:ascii="Arial" w:eastAsia="Times New Roman" w:hAnsi="Arial" w:cs="Arial"/>
                <w:i/>
                <w:szCs w:val="20"/>
                <w:lang w:val="es-ES" w:eastAsia="ar-SA"/>
              </w:rPr>
              <w:t xml:space="preserve">Mi Osito Dormilón, </w:t>
            </w:r>
            <w:proofErr w:type="spellStart"/>
            <w:r w:rsidRPr="00D93BAC">
              <w:rPr>
                <w:rFonts w:ascii="Arial" w:eastAsia="Times New Roman" w:hAnsi="Arial" w:cs="Arial"/>
                <w:i/>
                <w:szCs w:val="20"/>
                <w:lang w:val="es-ES" w:eastAsia="ar-SA"/>
              </w:rPr>
              <w:t>Bº</w:t>
            </w:r>
            <w:proofErr w:type="spellEnd"/>
            <w:r w:rsidRPr="00D93BAC">
              <w:rPr>
                <w:rFonts w:ascii="Arial" w:eastAsia="Times New Roman" w:hAnsi="Arial" w:cs="Arial"/>
                <w:i/>
                <w:szCs w:val="20"/>
                <w:lang w:val="es-ES" w:eastAsia="ar-SA"/>
              </w:rPr>
              <w:t xml:space="preserve"> Maipú</w:t>
            </w:r>
          </w:p>
          <w:p w14:paraId="22D20597" w14:textId="77777777" w:rsidR="00D93BAC" w:rsidRPr="00D93BAC" w:rsidRDefault="00D93BAC" w:rsidP="00D93BAC">
            <w:pPr>
              <w:numPr>
                <w:ilvl w:val="0"/>
                <w:numId w:val="14"/>
              </w:numPr>
              <w:suppressAutoHyphens/>
              <w:spacing w:after="0" w:line="360" w:lineRule="auto"/>
              <w:rPr>
                <w:rFonts w:ascii="Arial" w:eastAsia="Times New Roman" w:hAnsi="Arial" w:cs="Arial"/>
                <w:iCs/>
                <w:szCs w:val="20"/>
                <w:lang w:val="es-ES" w:eastAsia="ar-SA"/>
              </w:rPr>
            </w:pPr>
            <w:r w:rsidRPr="00D93BAC">
              <w:rPr>
                <w:rFonts w:ascii="Arial" w:eastAsia="Times New Roman" w:hAnsi="Arial" w:cs="Arial"/>
                <w:szCs w:val="20"/>
                <w:lang w:val="es-ES" w:eastAsia="ar-SA"/>
              </w:rPr>
              <w:t xml:space="preserve">Suplencia Maestra de grados 6º y 7º – </w:t>
            </w:r>
            <w:r w:rsidRPr="00D93BAC">
              <w:rPr>
                <w:rFonts w:ascii="Arial" w:eastAsia="Times New Roman" w:hAnsi="Arial" w:cs="Arial"/>
                <w:i/>
                <w:szCs w:val="20"/>
                <w:lang w:val="es-ES" w:eastAsia="ar-SA"/>
              </w:rPr>
              <w:t xml:space="preserve">Colegio Madres Escolapias, </w:t>
            </w:r>
            <w:proofErr w:type="spellStart"/>
            <w:r w:rsidRPr="00D93BAC">
              <w:rPr>
                <w:rFonts w:ascii="Arial" w:eastAsia="Times New Roman" w:hAnsi="Arial" w:cs="Arial"/>
                <w:i/>
                <w:szCs w:val="20"/>
                <w:lang w:val="es-ES" w:eastAsia="ar-SA"/>
              </w:rPr>
              <w:t>Bº</w:t>
            </w:r>
            <w:proofErr w:type="spellEnd"/>
            <w:r w:rsidRPr="00D93BAC">
              <w:rPr>
                <w:rFonts w:ascii="Arial" w:eastAsia="Times New Roman" w:hAnsi="Arial" w:cs="Arial"/>
                <w:i/>
                <w:szCs w:val="20"/>
                <w:lang w:val="es-ES" w:eastAsia="ar-SA"/>
              </w:rPr>
              <w:t xml:space="preserve"> Cerro de las </w:t>
            </w:r>
            <w:proofErr w:type="spellStart"/>
            <w:r w:rsidRPr="00D93BAC">
              <w:rPr>
                <w:rFonts w:ascii="Arial" w:eastAsia="Times New Roman" w:hAnsi="Arial" w:cs="Arial"/>
                <w:i/>
                <w:szCs w:val="20"/>
                <w:lang w:val="es-ES" w:eastAsia="ar-SA"/>
              </w:rPr>
              <w:t>Rosas.Cba</w:t>
            </w:r>
            <w:proofErr w:type="spellEnd"/>
            <w:r w:rsidRPr="00D93BAC">
              <w:rPr>
                <w:rFonts w:ascii="Arial" w:eastAsia="Times New Roman" w:hAnsi="Arial" w:cs="Arial"/>
                <w:i/>
                <w:szCs w:val="20"/>
                <w:lang w:val="es-ES" w:eastAsia="ar-SA"/>
              </w:rPr>
              <w:t>.</w:t>
            </w:r>
          </w:p>
          <w:p w14:paraId="6E2D4519" w14:textId="77777777" w:rsidR="00D93BAC" w:rsidRPr="00D93BAC" w:rsidRDefault="00D93BAC" w:rsidP="00D93BAC">
            <w:pPr>
              <w:numPr>
                <w:ilvl w:val="0"/>
                <w:numId w:val="14"/>
              </w:numPr>
              <w:suppressAutoHyphens/>
              <w:spacing w:after="0" w:line="360" w:lineRule="auto"/>
              <w:rPr>
                <w:rFonts w:ascii="Arial" w:eastAsia="Times New Roman" w:hAnsi="Arial" w:cs="Arial"/>
                <w:szCs w:val="20"/>
                <w:lang w:val="es-ES" w:eastAsia="ar-SA"/>
              </w:rPr>
            </w:pPr>
            <w:r w:rsidRPr="00D93BAC">
              <w:rPr>
                <w:rFonts w:ascii="Arial" w:eastAsia="Times New Roman" w:hAnsi="Arial" w:cs="Arial"/>
                <w:iCs/>
                <w:szCs w:val="20"/>
                <w:lang w:val="es-ES" w:eastAsia="ar-SA"/>
              </w:rPr>
              <w:t xml:space="preserve">Suplencia Maestra de grados 6º y 7º - </w:t>
            </w:r>
            <w:r w:rsidRPr="00D93BAC">
              <w:rPr>
                <w:rFonts w:ascii="Arial" w:eastAsia="Times New Roman" w:hAnsi="Arial" w:cs="Arial"/>
                <w:i/>
                <w:szCs w:val="20"/>
                <w:lang w:val="es-ES" w:eastAsia="ar-SA"/>
              </w:rPr>
              <w:t xml:space="preserve">Escuela 9 de Julio, </w:t>
            </w:r>
            <w:proofErr w:type="spellStart"/>
            <w:r w:rsidRPr="00D93BAC">
              <w:rPr>
                <w:rFonts w:ascii="Arial" w:eastAsia="Times New Roman" w:hAnsi="Arial" w:cs="Arial"/>
                <w:i/>
                <w:szCs w:val="20"/>
                <w:lang w:val="es-ES" w:eastAsia="ar-SA"/>
              </w:rPr>
              <w:t>Bº</w:t>
            </w:r>
            <w:proofErr w:type="spellEnd"/>
            <w:r w:rsidRPr="00D93BAC">
              <w:rPr>
                <w:rFonts w:ascii="Arial" w:eastAsia="Times New Roman" w:hAnsi="Arial" w:cs="Arial"/>
                <w:i/>
                <w:szCs w:val="20"/>
                <w:lang w:val="es-ES" w:eastAsia="ar-SA"/>
              </w:rPr>
              <w:t xml:space="preserve"> Dean Funes.</w:t>
            </w:r>
          </w:p>
          <w:p w14:paraId="59C0C8B7" w14:textId="77777777" w:rsidR="00D93BAC" w:rsidRPr="00D93BAC" w:rsidRDefault="00D93BAC" w:rsidP="00D93BAC">
            <w:pPr>
              <w:numPr>
                <w:ilvl w:val="0"/>
                <w:numId w:val="14"/>
              </w:numPr>
              <w:suppressAutoHyphens/>
              <w:spacing w:after="0" w:line="360" w:lineRule="auto"/>
              <w:rPr>
                <w:rFonts w:ascii="Arial" w:eastAsia="Times New Roman" w:hAnsi="Arial" w:cs="Arial"/>
                <w:i/>
                <w:szCs w:val="20"/>
                <w:lang w:val="es-ES" w:eastAsia="ar-SA"/>
              </w:rPr>
            </w:pPr>
            <w:r w:rsidRPr="00D93BAC">
              <w:rPr>
                <w:rFonts w:ascii="Arial" w:eastAsia="Times New Roman" w:hAnsi="Arial" w:cs="Arial"/>
                <w:szCs w:val="20"/>
                <w:lang w:val="es-ES" w:eastAsia="ar-SA"/>
              </w:rPr>
              <w:t xml:space="preserve">Suplencia Maestra de grados 4º y 5º – </w:t>
            </w:r>
            <w:r w:rsidRPr="00D93BAC">
              <w:rPr>
                <w:rFonts w:ascii="Arial" w:eastAsia="Times New Roman" w:hAnsi="Arial" w:cs="Arial"/>
                <w:i/>
                <w:szCs w:val="20"/>
                <w:lang w:val="es-ES" w:eastAsia="ar-SA"/>
              </w:rPr>
              <w:t xml:space="preserve">Colegio Padre Claret, </w:t>
            </w:r>
            <w:proofErr w:type="spellStart"/>
            <w:r w:rsidRPr="00D93BAC">
              <w:rPr>
                <w:rFonts w:ascii="Arial" w:eastAsia="Times New Roman" w:hAnsi="Arial" w:cs="Arial"/>
                <w:i/>
                <w:szCs w:val="20"/>
                <w:lang w:val="es-ES" w:eastAsia="ar-SA"/>
              </w:rPr>
              <w:t>Bº</w:t>
            </w:r>
            <w:proofErr w:type="spellEnd"/>
            <w:r w:rsidRPr="00D93BAC">
              <w:rPr>
                <w:rFonts w:ascii="Arial" w:eastAsia="Times New Roman" w:hAnsi="Arial" w:cs="Arial"/>
                <w:i/>
                <w:szCs w:val="20"/>
                <w:lang w:val="es-ES" w:eastAsia="ar-SA"/>
              </w:rPr>
              <w:t xml:space="preserve"> Cerro de las Rosas.</w:t>
            </w:r>
          </w:p>
          <w:p w14:paraId="53E0FF67" w14:textId="77777777" w:rsidR="00D93BAC" w:rsidRPr="00D93BAC" w:rsidRDefault="00D93BAC" w:rsidP="00D93BAC">
            <w:pPr>
              <w:suppressAutoHyphens/>
              <w:spacing w:after="0" w:line="360" w:lineRule="auto"/>
              <w:rPr>
                <w:rFonts w:ascii="Arial" w:eastAsia="Times New Roman" w:hAnsi="Arial" w:cs="Arial"/>
                <w:i/>
                <w:szCs w:val="20"/>
                <w:lang w:val="es-ES" w:eastAsia="ar-SA"/>
              </w:rPr>
            </w:pPr>
          </w:p>
          <w:p w14:paraId="79B2F3F9" w14:textId="77777777" w:rsidR="00D93BAC" w:rsidRPr="00D93BAC" w:rsidRDefault="00D93BAC" w:rsidP="00D93BAC">
            <w:pPr>
              <w:numPr>
                <w:ilvl w:val="0"/>
                <w:numId w:val="14"/>
              </w:num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Maestra Interina en grados 1º-3º y 5º – </w:t>
            </w:r>
            <w:r w:rsidRPr="00D93BAC">
              <w:rPr>
                <w:rFonts w:ascii="Arial" w:eastAsia="Times New Roman" w:hAnsi="Arial" w:cs="Arial"/>
                <w:i/>
                <w:szCs w:val="20"/>
                <w:lang w:val="es-ES" w:eastAsia="ar-SA"/>
              </w:rPr>
              <w:t xml:space="preserve">Escuela 9 de Julio, </w:t>
            </w:r>
            <w:proofErr w:type="spellStart"/>
            <w:r w:rsidRPr="00D93BAC">
              <w:rPr>
                <w:rFonts w:ascii="Arial" w:eastAsia="Times New Roman" w:hAnsi="Arial" w:cs="Arial"/>
                <w:i/>
                <w:szCs w:val="20"/>
                <w:lang w:val="es-ES" w:eastAsia="ar-SA"/>
              </w:rPr>
              <w:t>Bº</w:t>
            </w:r>
            <w:proofErr w:type="spellEnd"/>
            <w:r w:rsidRPr="00D93BAC">
              <w:rPr>
                <w:rFonts w:ascii="Arial" w:eastAsia="Times New Roman" w:hAnsi="Arial" w:cs="Arial"/>
                <w:i/>
                <w:szCs w:val="20"/>
                <w:lang w:val="es-ES" w:eastAsia="ar-SA"/>
              </w:rPr>
              <w:t xml:space="preserve"> Dean Funes.</w:t>
            </w:r>
          </w:p>
          <w:p w14:paraId="61468453" w14:textId="77777777" w:rsidR="00D93BAC" w:rsidRPr="00D93BAC" w:rsidRDefault="00D93BAC" w:rsidP="00D93BAC">
            <w:pPr>
              <w:numPr>
                <w:ilvl w:val="0"/>
                <w:numId w:val="14"/>
              </w:num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Secretaria Administrativa – </w:t>
            </w:r>
            <w:r w:rsidRPr="00D93BAC">
              <w:rPr>
                <w:rFonts w:ascii="Arial" w:eastAsia="Times New Roman" w:hAnsi="Arial" w:cs="Arial"/>
                <w:i/>
                <w:szCs w:val="20"/>
                <w:lang w:val="es-ES" w:eastAsia="ar-SA"/>
              </w:rPr>
              <w:t>Hospital Privado</w:t>
            </w:r>
          </w:p>
          <w:p w14:paraId="694F6181" w14:textId="77777777" w:rsidR="00D93BAC" w:rsidRPr="00D93BAC" w:rsidRDefault="00D93BAC" w:rsidP="00D93BAC">
            <w:pPr>
              <w:numPr>
                <w:ilvl w:val="0"/>
                <w:numId w:val="14"/>
              </w:num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 xml:space="preserve">Maestra Titular de 2º grado – </w:t>
            </w:r>
            <w:r w:rsidRPr="00D93BAC">
              <w:rPr>
                <w:rFonts w:ascii="Arial" w:eastAsia="Times New Roman" w:hAnsi="Arial" w:cs="Arial"/>
                <w:i/>
                <w:szCs w:val="20"/>
                <w:lang w:val="es-ES" w:eastAsia="ar-SA"/>
              </w:rPr>
              <w:t>Centro Educacional San Jorge.</w:t>
            </w:r>
          </w:p>
          <w:p w14:paraId="255C8DA6" w14:textId="77777777" w:rsidR="00D93BAC" w:rsidRPr="00D93BAC" w:rsidRDefault="00D93BAC" w:rsidP="00D93BAC">
            <w:pPr>
              <w:numPr>
                <w:ilvl w:val="0"/>
                <w:numId w:val="14"/>
              </w:numPr>
              <w:suppressAutoHyphens/>
              <w:spacing w:after="0" w:line="360" w:lineRule="auto"/>
              <w:rPr>
                <w:rFonts w:ascii="Arial" w:eastAsia="Times New Roman" w:hAnsi="Arial" w:cs="Arial"/>
                <w:i/>
                <w:szCs w:val="20"/>
                <w:lang w:val="es-ES" w:eastAsia="ar-SA"/>
              </w:rPr>
            </w:pPr>
            <w:r w:rsidRPr="00D93BAC">
              <w:rPr>
                <w:rFonts w:ascii="Arial" w:eastAsia="Times New Roman" w:hAnsi="Arial" w:cs="Arial"/>
                <w:szCs w:val="20"/>
                <w:lang w:val="es-ES" w:eastAsia="ar-SA"/>
              </w:rPr>
              <w:t xml:space="preserve">Maestra Titular de 1º grado – </w:t>
            </w:r>
            <w:r w:rsidRPr="00D93BAC">
              <w:rPr>
                <w:rFonts w:ascii="Arial" w:eastAsia="Times New Roman" w:hAnsi="Arial" w:cs="Arial"/>
                <w:i/>
                <w:szCs w:val="20"/>
                <w:lang w:val="es-ES" w:eastAsia="ar-SA"/>
              </w:rPr>
              <w:t>Centro Educacional San Jorge.</w:t>
            </w:r>
          </w:p>
          <w:p w14:paraId="6AB2CF7A" w14:textId="77777777" w:rsidR="00D93BAC" w:rsidRPr="00D93BAC" w:rsidRDefault="00D93BAC" w:rsidP="00D93BAC">
            <w:pPr>
              <w:numPr>
                <w:ilvl w:val="0"/>
                <w:numId w:val="14"/>
              </w:numPr>
              <w:suppressAutoHyphens/>
              <w:spacing w:after="0" w:line="360" w:lineRule="auto"/>
              <w:rPr>
                <w:rFonts w:ascii="Arial" w:eastAsia="Times New Roman" w:hAnsi="Arial" w:cs="Arial"/>
                <w:szCs w:val="20"/>
                <w:lang w:val="es-ES" w:eastAsia="ar-SA"/>
              </w:rPr>
            </w:pPr>
            <w:r w:rsidRPr="00D93BAC">
              <w:rPr>
                <w:rFonts w:ascii="Arial" w:eastAsia="Times New Roman" w:hAnsi="Arial" w:cs="Arial"/>
                <w:i/>
                <w:szCs w:val="20"/>
                <w:lang w:val="es-ES" w:eastAsia="ar-SA"/>
              </w:rPr>
              <w:t xml:space="preserve">Suplencia de Vicedirección del Nivel Inicial y Primario en </w:t>
            </w:r>
            <w:r w:rsidR="004A036A" w:rsidRPr="00D93BAC">
              <w:rPr>
                <w:rFonts w:ascii="Arial" w:eastAsia="Times New Roman" w:hAnsi="Arial" w:cs="Arial"/>
                <w:i/>
                <w:szCs w:val="20"/>
                <w:lang w:val="es-ES" w:eastAsia="ar-SA"/>
              </w:rPr>
              <w:t>el Centro</w:t>
            </w:r>
            <w:r w:rsidRPr="00D93BAC">
              <w:rPr>
                <w:rFonts w:ascii="Arial" w:eastAsia="Times New Roman" w:hAnsi="Arial" w:cs="Arial"/>
                <w:i/>
                <w:szCs w:val="20"/>
                <w:lang w:val="es-ES" w:eastAsia="ar-SA"/>
              </w:rPr>
              <w:t xml:space="preserve"> Educacional San Jorge.</w:t>
            </w:r>
          </w:p>
          <w:p w14:paraId="68CE61AC" w14:textId="77777777" w:rsidR="00D93BAC" w:rsidRPr="00D93BAC" w:rsidRDefault="00D93BAC" w:rsidP="00D93BAC">
            <w:pPr>
              <w:numPr>
                <w:ilvl w:val="0"/>
                <w:numId w:val="14"/>
              </w:numPr>
              <w:suppressAutoHyphens/>
              <w:spacing w:after="0" w:line="360" w:lineRule="auto"/>
              <w:rPr>
                <w:rFonts w:ascii="Arial" w:eastAsia="Times New Roman" w:hAnsi="Arial" w:cs="Arial"/>
                <w:szCs w:val="20"/>
                <w:lang w:val="es-ES" w:eastAsia="ar-SA"/>
              </w:rPr>
            </w:pPr>
            <w:r w:rsidRPr="00D93BAC">
              <w:rPr>
                <w:rFonts w:ascii="Arial" w:eastAsia="Times New Roman" w:hAnsi="Arial" w:cs="Arial"/>
                <w:szCs w:val="20"/>
                <w:lang w:val="es-ES" w:eastAsia="ar-SA"/>
              </w:rPr>
              <w:t>Coordinadora del Taller Literario Infantil “</w:t>
            </w:r>
            <w:r w:rsidRPr="00D93BAC">
              <w:rPr>
                <w:rFonts w:ascii="Arial" w:eastAsia="Times New Roman" w:hAnsi="Arial" w:cs="Arial"/>
                <w:i/>
                <w:szCs w:val="20"/>
                <w:lang w:val="es-ES" w:eastAsia="ar-SA"/>
              </w:rPr>
              <w:t>Piolín</w:t>
            </w:r>
            <w:r w:rsidRPr="00D93BAC">
              <w:rPr>
                <w:rFonts w:ascii="Arial" w:eastAsia="Times New Roman" w:hAnsi="Arial" w:cs="Arial"/>
                <w:szCs w:val="20"/>
                <w:lang w:val="es-ES" w:eastAsia="ar-SA"/>
              </w:rPr>
              <w:t>” – Centro Cultural San Vicente.</w:t>
            </w:r>
          </w:p>
          <w:p w14:paraId="5085E1F8" w14:textId="77777777" w:rsidR="00D93BAC" w:rsidRPr="00D93BAC" w:rsidRDefault="00D93BAC" w:rsidP="00D93BAC">
            <w:pPr>
              <w:numPr>
                <w:ilvl w:val="0"/>
                <w:numId w:val="14"/>
              </w:numPr>
              <w:suppressAutoHyphens/>
              <w:spacing w:after="0" w:line="360" w:lineRule="auto"/>
              <w:rPr>
                <w:rFonts w:ascii="Arial" w:eastAsia="Times New Roman" w:hAnsi="Arial" w:cs="Arial"/>
                <w:iCs/>
                <w:szCs w:val="20"/>
                <w:lang w:val="es-ES" w:eastAsia="ar-SA"/>
              </w:rPr>
            </w:pPr>
            <w:r w:rsidRPr="00D93BAC">
              <w:rPr>
                <w:rFonts w:ascii="Arial" w:eastAsia="Times New Roman" w:hAnsi="Arial" w:cs="Arial"/>
                <w:szCs w:val="20"/>
                <w:lang w:val="es-ES" w:eastAsia="ar-SA"/>
              </w:rPr>
              <w:t xml:space="preserve">Maestra Titular de </w:t>
            </w:r>
            <w:r w:rsidR="004A036A" w:rsidRPr="00D93BAC">
              <w:rPr>
                <w:rFonts w:ascii="Arial" w:eastAsia="Times New Roman" w:hAnsi="Arial" w:cs="Arial"/>
                <w:szCs w:val="20"/>
                <w:lang w:val="es-ES" w:eastAsia="ar-SA"/>
              </w:rPr>
              <w:t>6º, 5º</w:t>
            </w:r>
            <w:r w:rsidRPr="00D93BAC">
              <w:rPr>
                <w:rFonts w:ascii="Arial" w:eastAsia="Times New Roman" w:hAnsi="Arial" w:cs="Arial"/>
                <w:szCs w:val="20"/>
                <w:lang w:val="es-ES" w:eastAsia="ar-SA"/>
              </w:rPr>
              <w:t xml:space="preserve"> y 4º grados- Espacios curriculares de Lengua, Ciencias Sociales y Ciudadanía y Participación. – </w:t>
            </w:r>
            <w:r w:rsidRPr="00D93BAC">
              <w:rPr>
                <w:rFonts w:ascii="Arial" w:eastAsia="Times New Roman" w:hAnsi="Arial" w:cs="Arial"/>
                <w:i/>
                <w:szCs w:val="20"/>
                <w:lang w:val="es-ES" w:eastAsia="ar-SA"/>
              </w:rPr>
              <w:t>Centro Educacional San Jorge. Hasta finales de 2016.</w:t>
            </w:r>
          </w:p>
          <w:p w14:paraId="3B3AC2CE" w14:textId="77777777" w:rsidR="00D93BAC" w:rsidRPr="00D93BAC" w:rsidRDefault="00D93BAC" w:rsidP="00D93BAC">
            <w:pPr>
              <w:numPr>
                <w:ilvl w:val="0"/>
                <w:numId w:val="14"/>
              </w:numPr>
              <w:suppressAutoHyphens/>
              <w:spacing w:after="0" w:line="360" w:lineRule="auto"/>
              <w:rPr>
                <w:rFonts w:ascii="Arial" w:eastAsia="Times New Roman" w:hAnsi="Arial" w:cs="Arial"/>
                <w:iCs/>
                <w:szCs w:val="20"/>
                <w:lang w:val="es-ES" w:eastAsia="ar-SA"/>
              </w:rPr>
            </w:pPr>
            <w:r w:rsidRPr="00D93BAC">
              <w:rPr>
                <w:rFonts w:ascii="Arial" w:eastAsia="Times New Roman" w:hAnsi="Arial" w:cs="Arial"/>
                <w:iCs/>
                <w:szCs w:val="20"/>
                <w:lang w:val="es-ES" w:eastAsia="ar-SA"/>
              </w:rPr>
              <w:t xml:space="preserve">Maestra de apoyo escolar con niños con capacidades diferentes y déficit atencional – </w:t>
            </w:r>
            <w:r w:rsidRPr="00D93BAC">
              <w:rPr>
                <w:rFonts w:ascii="Arial" w:eastAsia="Times New Roman" w:hAnsi="Arial" w:cs="Arial"/>
                <w:i/>
                <w:iCs/>
                <w:szCs w:val="20"/>
                <w:lang w:val="es-ES" w:eastAsia="ar-SA"/>
              </w:rPr>
              <w:t>Centro Psicopedagógico “Hacia la Excelencia Humana”. Lic. Elena Ibars</w:t>
            </w:r>
          </w:p>
          <w:p w14:paraId="58503F43" w14:textId="77777777" w:rsidR="00D93BAC" w:rsidRPr="00D93BAC" w:rsidRDefault="00D93BAC" w:rsidP="00D93BAC">
            <w:pPr>
              <w:numPr>
                <w:ilvl w:val="0"/>
                <w:numId w:val="14"/>
              </w:numPr>
              <w:suppressAutoHyphens/>
              <w:spacing w:after="0" w:line="360" w:lineRule="auto"/>
              <w:rPr>
                <w:rFonts w:ascii="Arial" w:eastAsia="Times New Roman" w:hAnsi="Arial" w:cs="Arial"/>
                <w:b/>
                <w:iCs/>
                <w:szCs w:val="20"/>
                <w:lang w:val="es-ES" w:eastAsia="ar-SA"/>
              </w:rPr>
            </w:pPr>
            <w:r w:rsidRPr="00D93BAC">
              <w:rPr>
                <w:rFonts w:ascii="Arial" w:eastAsia="Times New Roman" w:hAnsi="Arial" w:cs="Arial"/>
                <w:iCs/>
                <w:szCs w:val="20"/>
                <w:lang w:val="es-ES" w:eastAsia="ar-SA"/>
              </w:rPr>
              <w:t>Capacitadora de la Propuesta Educativa</w:t>
            </w:r>
            <w:r w:rsidRPr="00D93BAC">
              <w:rPr>
                <w:rFonts w:ascii="Arial" w:eastAsia="Times New Roman" w:hAnsi="Arial" w:cs="Arial"/>
                <w:i/>
                <w:iCs/>
                <w:szCs w:val="20"/>
                <w:lang w:val="es-ES" w:eastAsia="ar-SA"/>
              </w:rPr>
              <w:t>: Educación en Valores Humanos para docentes y directivos.</w:t>
            </w:r>
          </w:p>
          <w:p w14:paraId="1997D2CC" w14:textId="77777777" w:rsidR="00D93BAC" w:rsidRPr="00D93BAC" w:rsidRDefault="00D93BAC" w:rsidP="00D93BAC">
            <w:pPr>
              <w:numPr>
                <w:ilvl w:val="0"/>
                <w:numId w:val="14"/>
              </w:numPr>
              <w:suppressAutoHyphens/>
              <w:spacing w:after="0" w:line="360" w:lineRule="auto"/>
              <w:rPr>
                <w:rFonts w:ascii="Arial" w:eastAsia="Times New Roman" w:hAnsi="Arial" w:cs="Arial"/>
                <w:iCs/>
                <w:szCs w:val="20"/>
                <w:lang w:val="es-ES" w:eastAsia="ar-SA"/>
              </w:rPr>
            </w:pPr>
            <w:r w:rsidRPr="00D93BAC">
              <w:rPr>
                <w:rFonts w:ascii="Arial" w:eastAsia="Times New Roman" w:hAnsi="Arial" w:cs="Arial"/>
                <w:b/>
                <w:iCs/>
                <w:szCs w:val="20"/>
                <w:lang w:val="es-ES" w:eastAsia="ar-SA"/>
              </w:rPr>
              <w:t>Correctora de textos de Editorial Vía Magna (Barcelona</w:t>
            </w:r>
            <w:r w:rsidR="004A036A" w:rsidRPr="00D93BAC">
              <w:rPr>
                <w:rFonts w:ascii="Arial" w:eastAsia="Times New Roman" w:hAnsi="Arial" w:cs="Arial"/>
                <w:b/>
                <w:iCs/>
                <w:szCs w:val="20"/>
                <w:lang w:val="es-ES" w:eastAsia="ar-SA"/>
              </w:rPr>
              <w:t>)</w:t>
            </w:r>
            <w:r w:rsidR="004A036A" w:rsidRPr="00D93BAC">
              <w:rPr>
                <w:rFonts w:ascii="Arial" w:eastAsia="Times New Roman" w:hAnsi="Arial" w:cs="Arial"/>
                <w:iCs/>
                <w:szCs w:val="20"/>
                <w:lang w:val="es-ES" w:eastAsia="ar-SA"/>
              </w:rPr>
              <w:t>. (</w:t>
            </w:r>
            <w:r w:rsidRPr="00D93BAC">
              <w:rPr>
                <w:rFonts w:ascii="Arial" w:eastAsia="Times New Roman" w:hAnsi="Arial" w:cs="Arial"/>
                <w:iCs/>
                <w:szCs w:val="20"/>
                <w:lang w:val="es-ES" w:eastAsia="ar-SA"/>
              </w:rPr>
              <w:t xml:space="preserve">IMAGINAREA, empresa de diseño gráfico como intermediaria) </w:t>
            </w:r>
          </w:p>
          <w:p w14:paraId="707E8D56" w14:textId="77777777" w:rsidR="00D93BAC" w:rsidRPr="00D93BAC" w:rsidRDefault="004A036A" w:rsidP="00D93BAC">
            <w:pPr>
              <w:numPr>
                <w:ilvl w:val="0"/>
                <w:numId w:val="14"/>
              </w:numPr>
              <w:suppressAutoHyphens/>
              <w:spacing w:after="0" w:line="360" w:lineRule="auto"/>
              <w:rPr>
                <w:rFonts w:ascii="Times New Roman" w:eastAsia="Times New Roman" w:hAnsi="Times New Roman" w:cs="Times New Roman"/>
                <w:sz w:val="20"/>
                <w:szCs w:val="20"/>
                <w:lang w:val="es-ES" w:eastAsia="ar-SA"/>
              </w:rPr>
            </w:pPr>
            <w:r w:rsidRPr="00D93BAC">
              <w:rPr>
                <w:rFonts w:ascii="Arial" w:eastAsia="Times New Roman" w:hAnsi="Arial" w:cs="Arial"/>
                <w:iCs/>
                <w:szCs w:val="20"/>
                <w:lang w:val="es-ES" w:eastAsia="ar-SA"/>
              </w:rPr>
              <w:t>Participación en</w:t>
            </w:r>
            <w:r w:rsidR="00D93BAC" w:rsidRPr="00D93BAC">
              <w:rPr>
                <w:rFonts w:ascii="Arial" w:eastAsia="Times New Roman" w:hAnsi="Arial" w:cs="Arial"/>
                <w:iCs/>
                <w:szCs w:val="20"/>
                <w:lang w:val="es-ES" w:eastAsia="ar-SA"/>
              </w:rPr>
              <w:t xml:space="preserve"> el concurso de novela promovido por la “Editorial Comunicarte”.</w:t>
            </w:r>
          </w:p>
          <w:p w14:paraId="4201030B" w14:textId="77777777" w:rsidR="00D93BAC" w:rsidRPr="00D93BAC" w:rsidRDefault="00D93BAC" w:rsidP="00D93BAC">
            <w:pPr>
              <w:numPr>
                <w:ilvl w:val="0"/>
                <w:numId w:val="14"/>
              </w:numPr>
              <w:suppressAutoHyphens/>
              <w:spacing w:after="0" w:line="360" w:lineRule="auto"/>
              <w:rPr>
                <w:rFonts w:ascii="Times New Roman" w:eastAsia="Times New Roman" w:hAnsi="Times New Roman" w:cs="Times New Roman"/>
                <w:sz w:val="20"/>
                <w:szCs w:val="20"/>
                <w:lang w:val="es-ES" w:eastAsia="ar-SA"/>
              </w:rPr>
            </w:pPr>
          </w:p>
          <w:p w14:paraId="3BDE9EEE" w14:textId="77777777" w:rsidR="00D93BAC" w:rsidRPr="00D93BAC" w:rsidRDefault="00D93BAC" w:rsidP="00D93BAC">
            <w:pPr>
              <w:numPr>
                <w:ilvl w:val="0"/>
                <w:numId w:val="14"/>
              </w:numPr>
              <w:suppressAutoHyphens/>
              <w:spacing w:after="0" w:line="360" w:lineRule="auto"/>
              <w:rPr>
                <w:rFonts w:ascii="Arial" w:eastAsia="Times New Roman" w:hAnsi="Arial" w:cs="Arial"/>
                <w:iCs/>
                <w:szCs w:val="20"/>
                <w:lang w:val="es-ES" w:eastAsia="ar-SA"/>
              </w:rPr>
            </w:pPr>
            <w:r w:rsidRPr="00D93BAC">
              <w:rPr>
                <w:rFonts w:ascii="Arial" w:eastAsia="Times New Roman" w:hAnsi="Arial" w:cs="Arial"/>
                <w:b/>
                <w:iCs/>
                <w:szCs w:val="20"/>
                <w:lang w:val="es-ES" w:eastAsia="ar-SA"/>
              </w:rPr>
              <w:t>Escritora.</w:t>
            </w:r>
            <w:r w:rsidRPr="00D93BAC">
              <w:rPr>
                <w:rFonts w:ascii="Arial" w:eastAsia="Times New Roman" w:hAnsi="Arial" w:cs="Arial"/>
                <w:iCs/>
                <w:szCs w:val="20"/>
                <w:lang w:val="es-ES" w:eastAsia="ar-SA"/>
              </w:rPr>
              <w:t xml:space="preserve"> (Publicación en agosto de 2009 de la novela infanto-juvenil “</w:t>
            </w:r>
            <w:r w:rsidRPr="00D93BAC">
              <w:rPr>
                <w:rFonts w:ascii="Arial" w:eastAsia="Times New Roman" w:hAnsi="Arial" w:cs="Arial"/>
                <w:b/>
                <w:i/>
                <w:iCs/>
                <w:szCs w:val="20"/>
                <w:lang w:val="es-ES" w:eastAsia="ar-SA"/>
              </w:rPr>
              <w:t>Patas de Resorte</w:t>
            </w:r>
            <w:r w:rsidRPr="00D93BAC">
              <w:rPr>
                <w:rFonts w:ascii="Arial" w:eastAsia="Times New Roman" w:hAnsi="Arial" w:cs="Arial"/>
                <w:b/>
                <w:iCs/>
                <w:szCs w:val="20"/>
                <w:lang w:val="es-ES" w:eastAsia="ar-SA"/>
              </w:rPr>
              <w:t xml:space="preserve">” </w:t>
            </w:r>
            <w:r w:rsidRPr="00D93BAC">
              <w:rPr>
                <w:rFonts w:ascii="Arial" w:eastAsia="Times New Roman" w:hAnsi="Arial" w:cs="Arial"/>
                <w:iCs/>
                <w:szCs w:val="20"/>
                <w:lang w:val="es-ES" w:eastAsia="ar-SA"/>
              </w:rPr>
              <w:t xml:space="preserve">– Ed. </w:t>
            </w:r>
            <w:r w:rsidR="004A036A" w:rsidRPr="00D93BAC">
              <w:rPr>
                <w:rFonts w:ascii="Arial" w:eastAsia="Times New Roman" w:hAnsi="Arial" w:cs="Arial"/>
                <w:iCs/>
                <w:szCs w:val="20"/>
                <w:lang w:val="es-ES" w:eastAsia="ar-SA"/>
              </w:rPr>
              <w:t>Babel (Cuarta</w:t>
            </w:r>
            <w:r w:rsidRPr="00D93BAC">
              <w:rPr>
                <w:rFonts w:ascii="Arial" w:eastAsia="Times New Roman" w:hAnsi="Arial" w:cs="Arial"/>
                <w:iCs/>
                <w:szCs w:val="20"/>
                <w:lang w:val="es-ES" w:eastAsia="ar-SA"/>
              </w:rPr>
              <w:t xml:space="preserve"> edición).</w:t>
            </w:r>
          </w:p>
          <w:p w14:paraId="6683D372" w14:textId="77777777" w:rsidR="00D93BAC" w:rsidRPr="00D93BAC" w:rsidRDefault="00D93BAC" w:rsidP="00D93BAC">
            <w:pPr>
              <w:numPr>
                <w:ilvl w:val="0"/>
                <w:numId w:val="14"/>
              </w:numPr>
              <w:suppressAutoHyphens/>
              <w:spacing w:after="0" w:line="360" w:lineRule="auto"/>
              <w:rPr>
                <w:rFonts w:ascii="Times New Roman" w:eastAsia="Times New Roman" w:hAnsi="Times New Roman" w:cs="Times New Roman"/>
                <w:sz w:val="20"/>
                <w:szCs w:val="20"/>
                <w:lang w:val="es-ES" w:eastAsia="ar-SA"/>
              </w:rPr>
            </w:pPr>
            <w:r w:rsidRPr="00D93BAC">
              <w:rPr>
                <w:rFonts w:ascii="Arial" w:eastAsia="Times New Roman" w:hAnsi="Arial" w:cs="Arial"/>
                <w:iCs/>
                <w:szCs w:val="20"/>
                <w:lang w:val="es-ES" w:eastAsia="ar-SA"/>
              </w:rPr>
              <w:t>. (</w:t>
            </w:r>
            <w:r w:rsidR="004A036A" w:rsidRPr="00D93BAC">
              <w:rPr>
                <w:rFonts w:ascii="Arial" w:eastAsia="Times New Roman" w:hAnsi="Arial" w:cs="Arial"/>
                <w:b/>
                <w:iCs/>
                <w:szCs w:val="20"/>
                <w:lang w:val="es-ES" w:eastAsia="ar-SA"/>
              </w:rPr>
              <w:t>Escritora del</w:t>
            </w:r>
            <w:r w:rsidRPr="00D93BAC">
              <w:rPr>
                <w:rFonts w:ascii="Arial" w:eastAsia="Times New Roman" w:hAnsi="Arial" w:cs="Arial"/>
                <w:iCs/>
                <w:szCs w:val="20"/>
                <w:lang w:val="es-ES" w:eastAsia="ar-SA"/>
              </w:rPr>
              <w:t xml:space="preserve"> </w:t>
            </w:r>
            <w:r w:rsidR="004A036A" w:rsidRPr="00D93BAC">
              <w:rPr>
                <w:rFonts w:ascii="Arial" w:eastAsia="Times New Roman" w:hAnsi="Arial" w:cs="Arial"/>
                <w:iCs/>
                <w:szCs w:val="20"/>
                <w:lang w:val="es-ES" w:eastAsia="ar-SA"/>
              </w:rPr>
              <w:t>relato para</w:t>
            </w:r>
            <w:r w:rsidRPr="00D93BAC">
              <w:rPr>
                <w:rFonts w:ascii="Arial" w:eastAsia="Times New Roman" w:hAnsi="Arial" w:cs="Arial"/>
                <w:iCs/>
                <w:szCs w:val="20"/>
                <w:lang w:val="es-ES" w:eastAsia="ar-SA"/>
              </w:rPr>
              <w:t xml:space="preserve"> la campaña de mejora en la alimentación </w:t>
            </w:r>
            <w:r w:rsidRPr="00D93BAC">
              <w:rPr>
                <w:rFonts w:ascii="Arial" w:eastAsia="Times New Roman" w:hAnsi="Arial" w:cs="Arial"/>
                <w:b/>
                <w:iCs/>
                <w:szCs w:val="20"/>
                <w:lang w:val="es-ES" w:eastAsia="ar-SA"/>
              </w:rPr>
              <w:t>“</w:t>
            </w:r>
            <w:r w:rsidRPr="00D93BAC">
              <w:rPr>
                <w:rFonts w:ascii="Arial" w:eastAsia="Times New Roman" w:hAnsi="Arial" w:cs="Arial"/>
                <w:b/>
                <w:i/>
                <w:iCs/>
                <w:szCs w:val="20"/>
                <w:lang w:val="es-ES" w:eastAsia="ar-SA"/>
              </w:rPr>
              <w:t>Recreo Sano</w:t>
            </w:r>
            <w:r w:rsidRPr="00D93BAC">
              <w:rPr>
                <w:rFonts w:ascii="Arial" w:eastAsia="Times New Roman" w:hAnsi="Arial" w:cs="Arial"/>
                <w:b/>
                <w:iCs/>
                <w:szCs w:val="20"/>
                <w:lang w:val="es-ES" w:eastAsia="ar-SA"/>
              </w:rPr>
              <w:t>”</w:t>
            </w:r>
            <w:r w:rsidRPr="00D93BAC">
              <w:rPr>
                <w:rFonts w:ascii="Arial" w:eastAsia="Times New Roman" w:hAnsi="Arial" w:cs="Arial"/>
                <w:iCs/>
                <w:szCs w:val="20"/>
                <w:lang w:val="es-ES" w:eastAsia="ar-SA"/>
              </w:rPr>
              <w:t xml:space="preserve"> – Coordinado por la Municipalidad y Gobierno de </w:t>
            </w:r>
            <w:proofErr w:type="spellStart"/>
            <w:r w:rsidRPr="00D93BAC">
              <w:rPr>
                <w:rFonts w:ascii="Arial" w:eastAsia="Times New Roman" w:hAnsi="Arial" w:cs="Arial"/>
                <w:iCs/>
                <w:szCs w:val="20"/>
                <w:lang w:val="es-ES" w:eastAsia="ar-SA"/>
              </w:rPr>
              <w:t>Cba</w:t>
            </w:r>
            <w:proofErr w:type="spellEnd"/>
            <w:r w:rsidRPr="00D93BAC">
              <w:rPr>
                <w:rFonts w:ascii="Arial" w:eastAsia="Times New Roman" w:hAnsi="Arial" w:cs="Arial"/>
                <w:iCs/>
                <w:szCs w:val="20"/>
                <w:lang w:val="es-ES" w:eastAsia="ar-SA"/>
              </w:rPr>
              <w:t>.)</w:t>
            </w:r>
          </w:p>
          <w:p w14:paraId="6A53A516" w14:textId="77777777" w:rsidR="00D93BAC" w:rsidRPr="00D93BAC" w:rsidRDefault="00D93BAC" w:rsidP="00D93BAC">
            <w:pPr>
              <w:numPr>
                <w:ilvl w:val="0"/>
                <w:numId w:val="14"/>
              </w:numPr>
              <w:suppressAutoHyphens/>
              <w:spacing w:after="0" w:line="360" w:lineRule="auto"/>
              <w:rPr>
                <w:rFonts w:ascii="Times New Roman" w:eastAsia="Times New Roman" w:hAnsi="Times New Roman" w:cs="Times New Roman"/>
                <w:sz w:val="20"/>
                <w:szCs w:val="20"/>
                <w:lang w:val="es-ES" w:eastAsia="ar-SA"/>
              </w:rPr>
            </w:pPr>
          </w:p>
          <w:p w14:paraId="25F133AE" w14:textId="77777777" w:rsidR="00D93BAC" w:rsidRPr="00D93BAC" w:rsidRDefault="00D93BAC" w:rsidP="00D93BAC">
            <w:pPr>
              <w:numPr>
                <w:ilvl w:val="0"/>
                <w:numId w:val="14"/>
              </w:numPr>
              <w:suppressAutoHyphens/>
              <w:spacing w:after="0" w:line="360" w:lineRule="auto"/>
              <w:rPr>
                <w:rFonts w:ascii="Times New Roman" w:eastAsia="Times New Roman" w:hAnsi="Times New Roman" w:cs="Times New Roman"/>
                <w:sz w:val="20"/>
                <w:szCs w:val="20"/>
                <w:lang w:val="es-ES" w:eastAsia="ar-SA"/>
              </w:rPr>
            </w:pPr>
          </w:p>
          <w:p w14:paraId="31586943" w14:textId="77777777" w:rsidR="00D93BAC" w:rsidRPr="00D93BAC" w:rsidRDefault="00D93BAC" w:rsidP="00D93BAC">
            <w:pPr>
              <w:numPr>
                <w:ilvl w:val="0"/>
                <w:numId w:val="14"/>
              </w:numPr>
              <w:suppressAutoHyphens/>
              <w:spacing w:after="0" w:line="360" w:lineRule="auto"/>
              <w:rPr>
                <w:rFonts w:ascii="Arial" w:eastAsia="Times New Roman" w:hAnsi="Arial" w:cs="Arial"/>
                <w:b/>
                <w:iCs/>
                <w:szCs w:val="20"/>
                <w:lang w:val="es-ES" w:eastAsia="ar-SA"/>
              </w:rPr>
            </w:pPr>
            <w:r w:rsidRPr="00D93BAC">
              <w:rPr>
                <w:rFonts w:ascii="Arial" w:eastAsia="Times New Roman" w:hAnsi="Arial" w:cs="Arial"/>
                <w:b/>
                <w:iCs/>
                <w:szCs w:val="20"/>
                <w:lang w:val="es-ES" w:eastAsia="ar-SA"/>
              </w:rPr>
              <w:t>Correctora</w:t>
            </w:r>
            <w:r w:rsidRPr="00D93BAC">
              <w:rPr>
                <w:rFonts w:ascii="Arial" w:eastAsia="Times New Roman" w:hAnsi="Arial" w:cs="Arial"/>
                <w:iCs/>
                <w:szCs w:val="20"/>
                <w:lang w:val="es-ES" w:eastAsia="ar-SA"/>
              </w:rPr>
              <w:t xml:space="preserve"> del material editado por el diario La Voz del Interior: “INTERNET ES PARA MÍ”</w:t>
            </w:r>
          </w:p>
          <w:p w14:paraId="27CAFB05" w14:textId="77777777" w:rsidR="00D93BAC" w:rsidRPr="00D93BAC" w:rsidRDefault="00D93BAC" w:rsidP="00D93BAC">
            <w:pPr>
              <w:numPr>
                <w:ilvl w:val="0"/>
                <w:numId w:val="14"/>
              </w:numPr>
              <w:suppressAutoHyphens/>
              <w:spacing w:after="0" w:line="360" w:lineRule="auto"/>
              <w:rPr>
                <w:rFonts w:ascii="Arial" w:eastAsia="Times New Roman" w:hAnsi="Arial" w:cs="Arial"/>
                <w:b/>
                <w:iCs/>
                <w:szCs w:val="20"/>
                <w:lang w:val="es-ES" w:eastAsia="ar-SA"/>
              </w:rPr>
            </w:pPr>
            <w:r w:rsidRPr="00D93BAC">
              <w:rPr>
                <w:rFonts w:ascii="Arial" w:eastAsia="Times New Roman" w:hAnsi="Arial" w:cs="Arial"/>
                <w:b/>
                <w:iCs/>
                <w:szCs w:val="20"/>
                <w:lang w:val="es-ES" w:eastAsia="ar-SA"/>
              </w:rPr>
              <w:lastRenderedPageBreak/>
              <w:t xml:space="preserve">Correctora de la Revista mensual: “HUELLAS” perteneciente a la Empresa “ALLADIO” de la localidad de Luque, </w:t>
            </w:r>
            <w:proofErr w:type="spellStart"/>
            <w:r w:rsidRPr="00D93BAC">
              <w:rPr>
                <w:rFonts w:ascii="Arial" w:eastAsia="Times New Roman" w:hAnsi="Arial" w:cs="Arial"/>
                <w:b/>
                <w:iCs/>
                <w:szCs w:val="20"/>
                <w:lang w:val="es-ES" w:eastAsia="ar-SA"/>
              </w:rPr>
              <w:t>Pcia</w:t>
            </w:r>
            <w:proofErr w:type="spellEnd"/>
            <w:r w:rsidRPr="00D93BAC">
              <w:rPr>
                <w:rFonts w:ascii="Arial" w:eastAsia="Times New Roman" w:hAnsi="Arial" w:cs="Arial"/>
                <w:b/>
                <w:iCs/>
                <w:szCs w:val="20"/>
                <w:lang w:val="es-ES" w:eastAsia="ar-SA"/>
              </w:rPr>
              <w:t>. de Córdoba.</w:t>
            </w:r>
          </w:p>
          <w:p w14:paraId="310CB3D4" w14:textId="77777777" w:rsidR="00D93BAC" w:rsidRPr="00D93BAC" w:rsidRDefault="00D93BAC" w:rsidP="00D93BAC">
            <w:pPr>
              <w:numPr>
                <w:ilvl w:val="0"/>
                <w:numId w:val="14"/>
              </w:numPr>
              <w:suppressAutoHyphens/>
              <w:spacing w:after="0" w:line="360" w:lineRule="auto"/>
              <w:rPr>
                <w:rFonts w:ascii="Arial" w:eastAsia="Times New Roman" w:hAnsi="Arial" w:cs="Arial"/>
                <w:b/>
                <w:iCs/>
                <w:szCs w:val="20"/>
                <w:lang w:val="es-ES" w:eastAsia="ar-SA"/>
              </w:rPr>
            </w:pPr>
            <w:r w:rsidRPr="00D93BAC">
              <w:rPr>
                <w:rFonts w:ascii="Arial" w:eastAsia="Times New Roman" w:hAnsi="Arial" w:cs="Arial"/>
                <w:b/>
                <w:iCs/>
                <w:szCs w:val="20"/>
                <w:lang w:val="es-ES" w:eastAsia="ar-SA"/>
              </w:rPr>
              <w:t>Suplencia en la Vicedirección en el Nivel Inicial y Primario desde el 29/02/ 2016 hasta octubre de 2016.</w:t>
            </w:r>
          </w:p>
          <w:p w14:paraId="4F5B8AA8" w14:textId="77777777" w:rsidR="00D93BAC" w:rsidRPr="00D93BAC" w:rsidRDefault="00D93BAC" w:rsidP="00D93BAC">
            <w:pPr>
              <w:numPr>
                <w:ilvl w:val="0"/>
                <w:numId w:val="14"/>
              </w:numPr>
              <w:suppressAutoHyphens/>
              <w:spacing w:after="0" w:line="360" w:lineRule="auto"/>
              <w:rPr>
                <w:rFonts w:ascii="Arial" w:eastAsia="Times New Roman" w:hAnsi="Arial" w:cs="Arial"/>
                <w:b/>
                <w:iCs/>
                <w:szCs w:val="20"/>
                <w:lang w:val="es-ES" w:eastAsia="ar-SA"/>
              </w:rPr>
            </w:pPr>
            <w:r w:rsidRPr="00D93BAC">
              <w:rPr>
                <w:rFonts w:ascii="Arial" w:eastAsia="Times New Roman" w:hAnsi="Arial" w:cs="Arial"/>
                <w:b/>
                <w:iCs/>
                <w:szCs w:val="20"/>
                <w:lang w:val="es-ES" w:eastAsia="ar-SA"/>
              </w:rPr>
              <w:t xml:space="preserve">Asistente, Cronista y redactora de trabajo de tesis de doctorado y libro de </w:t>
            </w:r>
            <w:r w:rsidR="004A036A" w:rsidRPr="00D93BAC">
              <w:rPr>
                <w:rFonts w:ascii="Arial" w:eastAsia="Times New Roman" w:hAnsi="Arial" w:cs="Arial"/>
                <w:b/>
                <w:iCs/>
                <w:szCs w:val="20"/>
                <w:lang w:val="es-ES" w:eastAsia="ar-SA"/>
              </w:rPr>
              <w:t>experiencias sobre</w:t>
            </w:r>
            <w:r w:rsidRPr="00D93BAC">
              <w:rPr>
                <w:rFonts w:ascii="Arial" w:eastAsia="Times New Roman" w:hAnsi="Arial" w:cs="Arial"/>
                <w:b/>
                <w:iCs/>
                <w:szCs w:val="20"/>
                <w:lang w:val="es-ES" w:eastAsia="ar-SA"/>
              </w:rPr>
              <w:t xml:space="preserve"> Autismo </w:t>
            </w:r>
            <w:r w:rsidR="004A036A" w:rsidRPr="00D93BAC">
              <w:rPr>
                <w:rFonts w:ascii="Arial" w:eastAsia="Times New Roman" w:hAnsi="Arial" w:cs="Arial"/>
                <w:b/>
                <w:iCs/>
                <w:szCs w:val="20"/>
                <w:lang w:val="es-ES" w:eastAsia="ar-SA"/>
              </w:rPr>
              <w:t>Infantojuvenil “Fundación</w:t>
            </w:r>
            <w:r w:rsidRPr="00D93BAC">
              <w:rPr>
                <w:rFonts w:ascii="Arial" w:eastAsia="Times New Roman" w:hAnsi="Arial" w:cs="Arial"/>
                <w:b/>
                <w:iCs/>
                <w:szCs w:val="20"/>
                <w:lang w:val="es-ES" w:eastAsia="ar-SA"/>
              </w:rPr>
              <w:t xml:space="preserve"> Henry Laborit”, Hotel de La Cañada, Córdoba Capital.</w:t>
            </w:r>
          </w:p>
          <w:p w14:paraId="05E3232E" w14:textId="77777777" w:rsidR="00D93BAC" w:rsidRPr="00D93BAC" w:rsidRDefault="00D93BAC" w:rsidP="00D93BAC">
            <w:pPr>
              <w:numPr>
                <w:ilvl w:val="0"/>
                <w:numId w:val="14"/>
              </w:numPr>
              <w:suppressAutoHyphens/>
              <w:spacing w:after="0" w:line="360" w:lineRule="auto"/>
              <w:rPr>
                <w:rFonts w:ascii="Arial" w:eastAsia="Times New Roman" w:hAnsi="Arial" w:cs="Arial"/>
                <w:b/>
                <w:iCs/>
                <w:szCs w:val="20"/>
                <w:lang w:val="es-ES" w:eastAsia="ar-SA"/>
              </w:rPr>
            </w:pPr>
            <w:r w:rsidRPr="00D93BAC">
              <w:rPr>
                <w:rFonts w:ascii="Arial" w:eastAsia="Times New Roman" w:hAnsi="Arial" w:cs="Arial"/>
                <w:b/>
                <w:iCs/>
                <w:szCs w:val="20"/>
                <w:lang w:val="es-ES" w:eastAsia="ar-SA"/>
              </w:rPr>
              <w:t>(ESCRITORA)PUBLICACIÓN DE LA NOVELA “PATAS DE RESORTE”, en la “Colección Luz verde para leer” Editorial Comunicarte.</w:t>
            </w:r>
          </w:p>
          <w:p w14:paraId="75C94E82" w14:textId="77777777" w:rsidR="00D93BAC" w:rsidRPr="00D93BAC" w:rsidRDefault="00D93BAC" w:rsidP="00D93BAC">
            <w:pPr>
              <w:numPr>
                <w:ilvl w:val="0"/>
                <w:numId w:val="14"/>
              </w:numPr>
              <w:suppressAutoHyphens/>
              <w:spacing w:after="0" w:line="360" w:lineRule="auto"/>
              <w:rPr>
                <w:rFonts w:ascii="Arial" w:eastAsia="Times New Roman" w:hAnsi="Arial" w:cs="Arial"/>
                <w:b/>
                <w:iCs/>
                <w:szCs w:val="20"/>
                <w:lang w:val="es-ES" w:eastAsia="ar-SA"/>
              </w:rPr>
            </w:pPr>
            <w:r w:rsidRPr="00D93BAC">
              <w:rPr>
                <w:rFonts w:ascii="Arial" w:eastAsia="Times New Roman" w:hAnsi="Arial" w:cs="Arial"/>
                <w:b/>
                <w:iCs/>
                <w:szCs w:val="20"/>
                <w:lang w:val="es-ES" w:eastAsia="ar-SA"/>
              </w:rPr>
              <w:t>“CORDINADORA DE TALLER DE ESCRITURA CREATIVA PARA ADULTOS”.</w:t>
            </w:r>
          </w:p>
          <w:p w14:paraId="46D5D746" w14:textId="77777777" w:rsidR="00D93BAC" w:rsidRPr="00D93BAC" w:rsidRDefault="00D93BAC" w:rsidP="00D93BAC">
            <w:pPr>
              <w:numPr>
                <w:ilvl w:val="0"/>
                <w:numId w:val="14"/>
              </w:numPr>
              <w:suppressAutoHyphens/>
              <w:spacing w:after="0" w:line="360" w:lineRule="auto"/>
              <w:rPr>
                <w:rFonts w:ascii="Times New Roman" w:eastAsia="Times New Roman" w:hAnsi="Times New Roman" w:cs="Times New Roman"/>
                <w:sz w:val="20"/>
                <w:szCs w:val="20"/>
                <w:lang w:val="es-ES" w:eastAsia="ar-SA"/>
              </w:rPr>
            </w:pPr>
            <w:r w:rsidRPr="00D93BAC">
              <w:rPr>
                <w:rFonts w:ascii="Arial" w:eastAsia="Times New Roman" w:hAnsi="Arial" w:cs="Arial"/>
                <w:b/>
                <w:iCs/>
                <w:szCs w:val="20"/>
                <w:lang w:val="es-ES" w:eastAsia="ar-SA"/>
              </w:rPr>
              <w:t>Promotora de la EDITORIAL COMUNICARTE Y TALLERISTA DE ANIMACIÓN A LA LECTURA.</w:t>
            </w:r>
          </w:p>
        </w:tc>
      </w:tr>
    </w:tbl>
    <w:p w14:paraId="4FDD5595" w14:textId="77777777" w:rsidR="00D93BAC" w:rsidRPr="00D93BAC" w:rsidRDefault="00D93BAC" w:rsidP="00D93BAC">
      <w:pPr>
        <w:suppressAutoHyphens/>
        <w:spacing w:after="0" w:line="240" w:lineRule="auto"/>
        <w:rPr>
          <w:rFonts w:ascii="Times New Roman" w:eastAsia="Times New Roman" w:hAnsi="Times New Roman" w:cs="Times New Roman"/>
          <w:sz w:val="20"/>
          <w:szCs w:val="20"/>
          <w:lang w:val="es-ES" w:eastAsia="ar-SA"/>
        </w:rPr>
      </w:pPr>
      <w:r w:rsidRPr="00D93BAC">
        <w:rPr>
          <w:rFonts w:ascii="Arial" w:eastAsia="Times New Roman" w:hAnsi="Arial" w:cs="Arial"/>
          <w:color w:val="000000"/>
          <w:sz w:val="17"/>
          <w:szCs w:val="17"/>
          <w:lang w:val="es-AR" w:eastAsia="ar-SA"/>
        </w:rPr>
        <w:lastRenderedPageBreak/>
        <w:br/>
      </w:r>
    </w:p>
    <w:p w14:paraId="79291C74" w14:textId="77777777" w:rsidR="00D93BAC" w:rsidRDefault="00D93BAC" w:rsidP="005C607F">
      <w:pPr>
        <w:shd w:val="clear" w:color="auto" w:fill="FFFFFF"/>
        <w:spacing w:after="150" w:line="240" w:lineRule="auto"/>
        <w:jc w:val="both"/>
        <w:rPr>
          <w:rFonts w:ascii="Times New Roman" w:eastAsia="Times New Roman" w:hAnsi="Times New Roman" w:cs="Times New Roman"/>
          <w:color w:val="000000"/>
          <w:sz w:val="28"/>
          <w:szCs w:val="28"/>
          <w:lang w:val="es-ES"/>
        </w:rPr>
      </w:pPr>
    </w:p>
    <w:p w14:paraId="39357A7D" w14:textId="77777777" w:rsidR="00D93BAC" w:rsidRDefault="00D93BAC" w:rsidP="00D93BAC">
      <w:pPr>
        <w:pStyle w:val="NormalWeb"/>
        <w:shd w:val="clear" w:color="auto" w:fill="FFFFFF"/>
        <w:spacing w:before="0" w:beforeAutospacing="0" w:after="0" w:afterAutospacing="0" w:line="240" w:lineRule="atLeast"/>
        <w:rPr>
          <w:rFonts w:ascii="inherit" w:hAnsi="inherit" w:cs="Aharoni"/>
          <w:b/>
          <w:color w:val="201F1E"/>
          <w:sz w:val="22"/>
          <w:szCs w:val="22"/>
          <w:bdr w:val="none" w:sz="0" w:space="0" w:color="auto" w:frame="1"/>
        </w:rPr>
      </w:pPr>
      <w:r>
        <w:rPr>
          <w:rFonts w:ascii="inherit" w:hAnsi="inherit" w:cs="Aharoni"/>
          <w:b/>
          <w:color w:val="201F1E"/>
          <w:sz w:val="22"/>
          <w:szCs w:val="22"/>
          <w:bdr w:val="none" w:sz="0" w:space="0" w:color="auto" w:frame="1"/>
        </w:rPr>
        <w:t>BIOGRAFÍA SILVIA ANDREA LACHAISE</w:t>
      </w:r>
    </w:p>
    <w:p w14:paraId="53A8DA10" w14:textId="77777777" w:rsidR="00D93BAC" w:rsidRDefault="00D93BAC" w:rsidP="00D93BAC">
      <w:pPr>
        <w:pStyle w:val="NormalWeb"/>
        <w:shd w:val="clear" w:color="auto" w:fill="FFFFFF"/>
        <w:spacing w:before="0" w:beforeAutospacing="0" w:after="0" w:afterAutospacing="0" w:line="240" w:lineRule="atLeast"/>
        <w:rPr>
          <w:rFonts w:ascii="inherit" w:hAnsi="inherit" w:cs="Aharoni"/>
          <w:b/>
          <w:color w:val="201F1E"/>
          <w:sz w:val="22"/>
          <w:szCs w:val="22"/>
          <w:bdr w:val="none" w:sz="0" w:space="0" w:color="auto" w:frame="1"/>
        </w:rPr>
      </w:pPr>
    </w:p>
    <w:p w14:paraId="0FC26AB0" w14:textId="77777777" w:rsidR="00D93BAC" w:rsidRDefault="00D93BAC" w:rsidP="00D93BAC">
      <w:pPr>
        <w:pStyle w:val="NormalWeb"/>
        <w:shd w:val="clear" w:color="auto" w:fill="FFFFFF"/>
        <w:spacing w:before="0" w:beforeAutospacing="0" w:after="0" w:afterAutospacing="0" w:line="240" w:lineRule="atLeast"/>
        <w:rPr>
          <w:rFonts w:ascii="Calibri" w:hAnsi="Calibri" w:cs="Calibri"/>
          <w:b/>
          <w:color w:val="000000"/>
        </w:rPr>
      </w:pPr>
      <w:r>
        <w:rPr>
          <w:rFonts w:ascii="inherit" w:hAnsi="inherit" w:cs="Segoe UI"/>
          <w:color w:val="201F1E"/>
          <w:bdr w:val="none" w:sz="0" w:space="0" w:color="auto" w:frame="1"/>
        </w:rPr>
        <w:t xml:space="preserve">Silvia Andrea Lachaise nació en Córdoba Capital el día 16 de diciembre de1967. Es </w:t>
      </w:r>
      <w:r>
        <w:rPr>
          <w:rFonts w:ascii="inherit" w:hAnsi="inherit" w:cs="Segoe UI"/>
          <w:b/>
          <w:color w:val="201F1E"/>
          <w:bdr w:val="none" w:sz="0" w:space="0" w:color="auto" w:frame="1"/>
        </w:rPr>
        <w:t>Profesora para para la Enseñanza Primaria, egresada del Instituto Católico del Profesorado. Licenciada en Educación Primaria, egresada de la Universidad Nacional de Santiago del Estero. Narradora Oral y Escritora.</w:t>
      </w:r>
    </w:p>
    <w:p w14:paraId="3083915E" w14:textId="77777777" w:rsidR="00D93BAC" w:rsidRDefault="00D93BAC" w:rsidP="00D93BAC">
      <w:pPr>
        <w:pStyle w:val="NormalWeb"/>
        <w:shd w:val="clear" w:color="auto" w:fill="FFFFFF"/>
        <w:spacing w:before="0" w:beforeAutospacing="0" w:after="0" w:afterAutospacing="0" w:line="240" w:lineRule="atLeast"/>
        <w:rPr>
          <w:rFonts w:ascii="Calibri" w:hAnsi="Calibri" w:cs="Calibri"/>
          <w:color w:val="000000"/>
        </w:rPr>
      </w:pPr>
      <w:r>
        <w:rPr>
          <w:rFonts w:ascii="inherit" w:hAnsi="inherit" w:cs="Segoe UI"/>
          <w:color w:val="201F1E"/>
          <w:bdr w:val="none" w:sz="0" w:space="0" w:color="auto" w:frame="1"/>
        </w:rPr>
        <w:t>Se desempeña como Profesora para la Enseñanza Primaria en los Espacios Curriculares de Lengua y Literatura Y Ciudadanía y Participación en el Centro Educacional San Jorge. </w:t>
      </w:r>
    </w:p>
    <w:p w14:paraId="426C9C2A" w14:textId="77777777" w:rsidR="00D93BAC" w:rsidRDefault="00D93BAC" w:rsidP="00D93BAC">
      <w:pPr>
        <w:pStyle w:val="NormalWeb"/>
        <w:shd w:val="clear" w:color="auto" w:fill="FFFFFF"/>
        <w:spacing w:before="0" w:beforeAutospacing="0" w:after="0" w:afterAutospacing="0" w:line="240" w:lineRule="atLeast"/>
        <w:rPr>
          <w:rFonts w:ascii="inherit" w:hAnsi="inherit" w:cs="Segoe UI"/>
          <w:color w:val="201F1E"/>
          <w:bdr w:val="none" w:sz="0" w:space="0" w:color="auto" w:frame="1"/>
        </w:rPr>
      </w:pPr>
      <w:r>
        <w:rPr>
          <w:rFonts w:ascii="inherit" w:hAnsi="inherit" w:cs="Segoe UI"/>
          <w:color w:val="201F1E"/>
          <w:bdr w:val="none" w:sz="0" w:space="0" w:color="auto" w:frame="1"/>
        </w:rPr>
        <w:t xml:space="preserve">Silvia Lachaise coordinó durante varios años el </w:t>
      </w:r>
      <w:r>
        <w:rPr>
          <w:rFonts w:ascii="inherit" w:hAnsi="inherit" w:cs="Segoe UI"/>
          <w:b/>
          <w:color w:val="201F1E"/>
          <w:bdr w:val="none" w:sz="0" w:space="0" w:color="auto" w:frame="1"/>
        </w:rPr>
        <w:t>Taller Literario Piolín</w:t>
      </w:r>
      <w:r>
        <w:rPr>
          <w:rFonts w:ascii="inherit" w:hAnsi="inherit" w:cs="Segoe UI"/>
          <w:color w:val="201F1E"/>
          <w:bdr w:val="none" w:sz="0" w:space="0" w:color="auto" w:frame="1"/>
        </w:rPr>
        <w:t xml:space="preserve"> en el </w:t>
      </w:r>
      <w:r>
        <w:rPr>
          <w:rFonts w:ascii="inherit" w:hAnsi="inherit" w:cs="Segoe UI"/>
          <w:b/>
          <w:color w:val="201F1E"/>
          <w:bdr w:val="none" w:sz="0" w:space="0" w:color="auto" w:frame="1"/>
        </w:rPr>
        <w:t>Centro cultural San Vicente para niños y jóvenes</w:t>
      </w:r>
      <w:r>
        <w:rPr>
          <w:rFonts w:ascii="inherit" w:hAnsi="inherit" w:cs="Segoe UI"/>
          <w:color w:val="201F1E"/>
          <w:bdr w:val="none" w:sz="0" w:space="0" w:color="auto" w:frame="1"/>
        </w:rPr>
        <w:t>.</w:t>
      </w:r>
    </w:p>
    <w:p w14:paraId="5BAFC901" w14:textId="77777777" w:rsidR="00D93BAC" w:rsidRDefault="00D93BAC" w:rsidP="00D93BAC">
      <w:pPr>
        <w:pStyle w:val="NormalWeb"/>
        <w:shd w:val="clear" w:color="auto" w:fill="FFFFFF"/>
        <w:spacing w:before="0" w:beforeAutospacing="0" w:after="0" w:afterAutospacing="0" w:line="240" w:lineRule="atLeast"/>
        <w:rPr>
          <w:rFonts w:ascii="Calibri" w:hAnsi="Calibri" w:cs="Calibri"/>
          <w:b/>
          <w:color w:val="000000"/>
        </w:rPr>
      </w:pPr>
      <w:r>
        <w:rPr>
          <w:rFonts w:ascii="inherit" w:hAnsi="inherit" w:cs="Segoe UI"/>
          <w:color w:val="201F1E"/>
          <w:bdr w:val="none" w:sz="0" w:space="0" w:color="auto" w:frame="1"/>
        </w:rPr>
        <w:t xml:space="preserve"> Escribió el relato para la </w:t>
      </w:r>
      <w:r>
        <w:rPr>
          <w:rFonts w:ascii="inherit" w:hAnsi="inherit" w:cs="Segoe UI"/>
          <w:b/>
          <w:color w:val="201F1E"/>
          <w:bdr w:val="none" w:sz="0" w:space="0" w:color="auto" w:frame="1"/>
        </w:rPr>
        <w:t>Campaña de mejora en la alimentación coordinado por el Ministerio de Educación de la provincia de Córdoba. </w:t>
      </w:r>
    </w:p>
    <w:p w14:paraId="01BF0BBA" w14:textId="77777777" w:rsidR="00D93BAC" w:rsidRDefault="00D93BAC" w:rsidP="00D93BAC">
      <w:pPr>
        <w:pStyle w:val="NormalWeb"/>
        <w:shd w:val="clear" w:color="auto" w:fill="FFFFFF"/>
        <w:spacing w:before="0" w:beforeAutospacing="0" w:after="0" w:afterAutospacing="0" w:line="240" w:lineRule="atLeast"/>
        <w:rPr>
          <w:rFonts w:ascii="Calibri" w:hAnsi="Calibri" w:cs="Calibri"/>
          <w:color w:val="000000"/>
        </w:rPr>
      </w:pPr>
      <w:r>
        <w:rPr>
          <w:rFonts w:ascii="inherit" w:hAnsi="inherit" w:cs="Segoe UI"/>
          <w:color w:val="201F1E"/>
          <w:bdr w:val="none" w:sz="0" w:space="0" w:color="auto" w:frame="1"/>
        </w:rPr>
        <w:t>Coordina Talleres de Escritura Creativa para adultos y dicta Talleres de Animación a la Lectura en la actualidad.</w:t>
      </w:r>
    </w:p>
    <w:p w14:paraId="19318250" w14:textId="77777777" w:rsidR="00D93BAC" w:rsidRDefault="00D93BAC" w:rsidP="00D93BAC">
      <w:pPr>
        <w:pStyle w:val="NormalWeb"/>
        <w:shd w:val="clear" w:color="auto" w:fill="FFFFFF"/>
        <w:spacing w:before="0" w:beforeAutospacing="0" w:after="115" w:afterAutospacing="0" w:line="240" w:lineRule="atLeast"/>
        <w:rPr>
          <w:rFonts w:ascii="Calibri" w:hAnsi="Calibri" w:cs="Calibri"/>
          <w:color w:val="000000"/>
        </w:rPr>
      </w:pPr>
      <w:r>
        <w:rPr>
          <w:rFonts w:ascii="Calibri" w:hAnsi="Calibri" w:cs="Calibri"/>
          <w:color w:val="000000"/>
        </w:rPr>
        <w:br/>
      </w:r>
      <w:r>
        <w:rPr>
          <w:rFonts w:ascii="inherit" w:hAnsi="inherit" w:cs="Segoe UI"/>
          <w:color w:val="201F1E"/>
          <w:bdr w:val="none" w:sz="0" w:space="0" w:color="auto" w:frame="1"/>
        </w:rPr>
        <w:t xml:space="preserve">Escribió la novela </w:t>
      </w:r>
      <w:r>
        <w:rPr>
          <w:rFonts w:ascii="inherit" w:hAnsi="inherit" w:cs="Segoe UI"/>
          <w:b/>
          <w:color w:val="201F1E"/>
          <w:bdr w:val="none" w:sz="0" w:space="0" w:color="auto" w:frame="1"/>
        </w:rPr>
        <w:t>"PATAS DE RESORTE"</w:t>
      </w:r>
      <w:r>
        <w:rPr>
          <w:rFonts w:ascii="inherit" w:hAnsi="inherit" w:cs="Segoe UI"/>
          <w:color w:val="201F1E"/>
          <w:bdr w:val="none" w:sz="0" w:space="0" w:color="auto" w:frame="1"/>
        </w:rPr>
        <w:t xml:space="preserve">, perteneciente al género </w:t>
      </w:r>
      <w:proofErr w:type="spellStart"/>
      <w:r>
        <w:rPr>
          <w:rFonts w:ascii="inherit" w:hAnsi="inherit" w:cs="Segoe UI"/>
          <w:color w:val="201F1E"/>
          <w:bdr w:val="none" w:sz="0" w:space="0" w:color="auto" w:frame="1"/>
        </w:rPr>
        <w:t>infanto</w:t>
      </w:r>
      <w:proofErr w:type="spellEnd"/>
      <w:r>
        <w:rPr>
          <w:rFonts w:ascii="inherit" w:hAnsi="inherit" w:cs="Segoe UI"/>
          <w:color w:val="201F1E"/>
          <w:bdr w:val="none" w:sz="0" w:space="0" w:color="auto" w:frame="1"/>
        </w:rPr>
        <w:t xml:space="preserve"> juvenil.</w:t>
      </w:r>
    </w:p>
    <w:p w14:paraId="1B610332" w14:textId="77777777" w:rsidR="00D93BAC" w:rsidRDefault="00D93BAC" w:rsidP="00D93BAC">
      <w:pPr>
        <w:pStyle w:val="NormalWeb"/>
        <w:shd w:val="clear" w:color="auto" w:fill="FFFFFF"/>
        <w:spacing w:before="0" w:beforeAutospacing="0" w:after="0" w:afterAutospacing="0" w:line="240" w:lineRule="atLeast"/>
        <w:rPr>
          <w:rFonts w:ascii="Calibri" w:hAnsi="Calibri" w:cs="Calibri"/>
          <w:color w:val="000000"/>
        </w:rPr>
      </w:pPr>
      <w:r>
        <w:rPr>
          <w:rFonts w:ascii="inherit" w:hAnsi="inherit" w:cs="Segoe UI"/>
          <w:color w:val="201F1E"/>
          <w:bdr w:val="none" w:sz="0" w:space="0" w:color="auto" w:frame="1"/>
        </w:rPr>
        <w:t xml:space="preserve">Dicha obra en el año 2010 concursó para el sello Comunicarte bajo el título: “JÓVENES DEL MERCOSUR”. Al no quedar seleccionada, su autora decide hacer la publicación de autor bajo el sello de </w:t>
      </w:r>
      <w:r>
        <w:rPr>
          <w:rFonts w:ascii="inherit" w:hAnsi="inherit" w:cs="Segoe UI"/>
          <w:b/>
          <w:color w:val="201F1E"/>
          <w:bdr w:val="none" w:sz="0" w:space="0" w:color="auto" w:frame="1"/>
        </w:rPr>
        <w:t>Editorial Babel</w:t>
      </w:r>
      <w:r>
        <w:rPr>
          <w:rFonts w:ascii="inherit" w:hAnsi="inherit" w:cs="Segoe UI"/>
          <w:color w:val="201F1E"/>
          <w:bdr w:val="none" w:sz="0" w:space="0" w:color="auto" w:frame="1"/>
        </w:rPr>
        <w:t xml:space="preserve">, con la cual llegó hasta la </w:t>
      </w:r>
      <w:r>
        <w:rPr>
          <w:rFonts w:ascii="inherit" w:hAnsi="inherit" w:cs="Segoe UI"/>
          <w:b/>
          <w:color w:val="201F1E"/>
          <w:bdr w:val="none" w:sz="0" w:space="0" w:color="auto" w:frame="1"/>
        </w:rPr>
        <w:t>quinta edición</w:t>
      </w:r>
      <w:r>
        <w:rPr>
          <w:rFonts w:ascii="inherit" w:hAnsi="inherit" w:cs="Segoe UI"/>
          <w:color w:val="201F1E"/>
          <w:bdr w:val="none" w:sz="0" w:space="0" w:color="auto" w:frame="1"/>
        </w:rPr>
        <w:t xml:space="preserve"> de la misma.</w:t>
      </w:r>
    </w:p>
    <w:p w14:paraId="73C44E42" w14:textId="77777777" w:rsidR="00D93BAC" w:rsidRDefault="00D93BAC" w:rsidP="00D93BAC">
      <w:pPr>
        <w:pStyle w:val="NormalWeb"/>
        <w:shd w:val="clear" w:color="auto" w:fill="FFFFFF"/>
        <w:spacing w:before="0" w:beforeAutospacing="0" w:after="0" w:afterAutospacing="0" w:line="240" w:lineRule="atLeast"/>
        <w:rPr>
          <w:rFonts w:ascii="inherit" w:hAnsi="inherit" w:cs="Segoe UI"/>
          <w:color w:val="201F1E"/>
          <w:bdr w:val="none" w:sz="0" w:space="0" w:color="auto" w:frame="1"/>
        </w:rPr>
      </w:pPr>
      <w:r>
        <w:rPr>
          <w:rFonts w:ascii="inherit" w:hAnsi="inherit" w:cs="Segoe UI"/>
          <w:color w:val="201F1E"/>
          <w:bdr w:val="none" w:sz="0" w:space="0" w:color="auto" w:frame="1"/>
        </w:rPr>
        <w:lastRenderedPageBreak/>
        <w:t xml:space="preserve">Luego en el año 2017, fue convocada por la </w:t>
      </w:r>
      <w:r>
        <w:rPr>
          <w:rFonts w:ascii="inherit" w:hAnsi="inherit" w:cs="Segoe UI"/>
          <w:b/>
          <w:color w:val="201F1E"/>
          <w:bdr w:val="none" w:sz="0" w:space="0" w:color="auto" w:frame="1"/>
        </w:rPr>
        <w:t>periodista Mariana Otero</w:t>
      </w:r>
      <w:r>
        <w:rPr>
          <w:rFonts w:ascii="inherit" w:hAnsi="inherit" w:cs="Segoe UI"/>
          <w:color w:val="201F1E"/>
          <w:bdr w:val="none" w:sz="0" w:space="0" w:color="auto" w:frame="1"/>
        </w:rPr>
        <w:t xml:space="preserve"> del </w:t>
      </w:r>
      <w:r>
        <w:rPr>
          <w:rFonts w:ascii="inherit" w:hAnsi="inherit" w:cs="Segoe UI"/>
          <w:b/>
          <w:color w:val="201F1E"/>
          <w:bdr w:val="none" w:sz="0" w:space="0" w:color="auto" w:frame="1"/>
        </w:rPr>
        <w:t xml:space="preserve">Diario La Voz del Interior </w:t>
      </w:r>
      <w:r>
        <w:rPr>
          <w:rFonts w:ascii="inherit" w:hAnsi="inherit" w:cs="Segoe UI"/>
          <w:color w:val="201F1E"/>
          <w:bdr w:val="none" w:sz="0" w:space="0" w:color="auto" w:frame="1"/>
        </w:rPr>
        <w:t xml:space="preserve">de nuestra ciudad para que participara en un proyecto </w:t>
      </w:r>
      <w:proofErr w:type="spellStart"/>
      <w:r>
        <w:rPr>
          <w:rFonts w:ascii="inherit" w:hAnsi="inherit" w:cs="Segoe UI"/>
          <w:color w:val="201F1E"/>
          <w:bdr w:val="none" w:sz="0" w:space="0" w:color="auto" w:frame="1"/>
        </w:rPr>
        <w:t>on</w:t>
      </w:r>
      <w:proofErr w:type="spellEnd"/>
      <w:r>
        <w:rPr>
          <w:rFonts w:ascii="inherit" w:hAnsi="inherit" w:cs="Segoe UI"/>
          <w:color w:val="201F1E"/>
          <w:bdr w:val="none" w:sz="0" w:space="0" w:color="auto" w:frame="1"/>
        </w:rPr>
        <w:t xml:space="preserve"> line, en el marco de la </w:t>
      </w:r>
      <w:r>
        <w:rPr>
          <w:rFonts w:ascii="inherit" w:hAnsi="inherit" w:cs="Segoe UI"/>
          <w:b/>
          <w:color w:val="201F1E"/>
          <w:bdr w:val="none" w:sz="0" w:space="0" w:color="auto" w:frame="1"/>
        </w:rPr>
        <w:t xml:space="preserve">Maratón de la Lectura, junto a otros escritores cordobeses, como Julia Rossi, Perla Suez y Estela </w:t>
      </w:r>
      <w:proofErr w:type="spellStart"/>
      <w:r>
        <w:rPr>
          <w:rFonts w:ascii="inherit" w:hAnsi="inherit" w:cs="Segoe UI"/>
          <w:b/>
          <w:color w:val="201F1E"/>
          <w:bdr w:val="none" w:sz="0" w:space="0" w:color="auto" w:frame="1"/>
        </w:rPr>
        <w:t>Smania</w:t>
      </w:r>
      <w:proofErr w:type="spellEnd"/>
      <w:r>
        <w:rPr>
          <w:rFonts w:ascii="inherit" w:hAnsi="inherit" w:cs="Segoe UI"/>
          <w:b/>
          <w:color w:val="201F1E"/>
          <w:bdr w:val="none" w:sz="0" w:space="0" w:color="auto" w:frame="1"/>
        </w:rPr>
        <w:t>,</w:t>
      </w:r>
      <w:r>
        <w:rPr>
          <w:rFonts w:ascii="inherit" w:hAnsi="inherit" w:cs="Segoe UI"/>
          <w:color w:val="201F1E"/>
          <w:bdr w:val="none" w:sz="0" w:space="0" w:color="auto" w:frame="1"/>
        </w:rPr>
        <w:t xml:space="preserve"> para narrar un fragmento de su novela.</w:t>
      </w:r>
    </w:p>
    <w:p w14:paraId="4CFB238D" w14:textId="77777777" w:rsidR="00D93BAC" w:rsidRDefault="00D93BAC" w:rsidP="00D93BAC">
      <w:pPr>
        <w:pStyle w:val="NormalWeb"/>
        <w:shd w:val="clear" w:color="auto" w:fill="FFFFFF"/>
        <w:spacing w:before="0" w:beforeAutospacing="0" w:after="0" w:afterAutospacing="0" w:line="240" w:lineRule="atLeast"/>
        <w:rPr>
          <w:rFonts w:ascii="Calibri" w:hAnsi="Calibri" w:cs="Calibri"/>
          <w:b/>
          <w:color w:val="000000"/>
        </w:rPr>
      </w:pPr>
      <w:r>
        <w:rPr>
          <w:rFonts w:ascii="inherit" w:hAnsi="inherit" w:cs="Segoe UI"/>
          <w:color w:val="201F1E"/>
          <w:bdr w:val="none" w:sz="0" w:space="0" w:color="auto" w:frame="1"/>
        </w:rPr>
        <w:t xml:space="preserve"> En el año, 2017, Silvia Lachaise por su novela recibe la </w:t>
      </w:r>
      <w:r>
        <w:rPr>
          <w:rFonts w:ascii="inherit" w:hAnsi="inherit" w:cs="Segoe UI"/>
          <w:b/>
          <w:color w:val="201F1E"/>
          <w:bdr w:val="none" w:sz="0" w:space="0" w:color="auto" w:frame="1"/>
        </w:rPr>
        <w:t>Mención “Novela de interés cultural” por parte de la Legislatura de la Ciudad de Córdoba.</w:t>
      </w:r>
    </w:p>
    <w:p w14:paraId="598FAF83" w14:textId="77777777" w:rsidR="00D93BAC" w:rsidRDefault="00D93BAC" w:rsidP="00D93BAC">
      <w:pPr>
        <w:pStyle w:val="NormalWeb"/>
        <w:shd w:val="clear" w:color="auto" w:fill="FFFFFF"/>
        <w:spacing w:before="0" w:beforeAutospacing="0" w:after="0" w:afterAutospacing="0" w:line="240" w:lineRule="atLeast"/>
        <w:rPr>
          <w:rFonts w:ascii="inherit" w:hAnsi="inherit" w:cs="Segoe UI"/>
          <w:color w:val="201F1E"/>
          <w:bdr w:val="none" w:sz="0" w:space="0" w:color="auto" w:frame="1"/>
        </w:rPr>
      </w:pPr>
      <w:r>
        <w:rPr>
          <w:rFonts w:ascii="inherit" w:hAnsi="inherit" w:cs="Segoe UI"/>
          <w:color w:val="201F1E"/>
          <w:bdr w:val="none" w:sz="0" w:space="0" w:color="auto" w:frame="1"/>
        </w:rPr>
        <w:t xml:space="preserve">En el año 2018, el sello de la </w:t>
      </w:r>
      <w:r>
        <w:rPr>
          <w:rFonts w:ascii="inherit" w:hAnsi="inherit" w:cs="Segoe UI"/>
          <w:b/>
          <w:color w:val="201F1E"/>
          <w:bdr w:val="none" w:sz="0" w:space="0" w:color="auto" w:frame="1"/>
        </w:rPr>
        <w:t>Editorial Comunicarte</w:t>
      </w:r>
      <w:r>
        <w:rPr>
          <w:rFonts w:ascii="inherit" w:hAnsi="inherit" w:cs="Segoe UI"/>
          <w:color w:val="201F1E"/>
          <w:bdr w:val="none" w:sz="0" w:space="0" w:color="auto" w:frame="1"/>
        </w:rPr>
        <w:t xml:space="preserve"> la convoca para publicar su obra con ilustraciones de Mariana Otero, una joven ilustradora de la ciudad de Buenos Aires, donde Patas de Resorte pertenece en el </w:t>
      </w:r>
      <w:r>
        <w:rPr>
          <w:rFonts w:ascii="inherit" w:hAnsi="inherit" w:cs="Segoe UI"/>
          <w:b/>
          <w:color w:val="201F1E"/>
          <w:bdr w:val="none" w:sz="0" w:space="0" w:color="auto" w:frame="1"/>
        </w:rPr>
        <w:t>catálogo de la editorial en la “COLECCIÓN LUZ VERDE PARA LEER”.</w:t>
      </w:r>
    </w:p>
    <w:p w14:paraId="784D25E1" w14:textId="77777777" w:rsidR="00D93BAC" w:rsidRDefault="00D93BAC" w:rsidP="00D93BAC">
      <w:pPr>
        <w:pStyle w:val="NormalWeb"/>
        <w:shd w:val="clear" w:color="auto" w:fill="FFFFFF"/>
        <w:spacing w:before="0" w:beforeAutospacing="0" w:after="0" w:afterAutospacing="0" w:line="240" w:lineRule="atLeast"/>
        <w:rPr>
          <w:rFonts w:ascii="Calibri" w:hAnsi="Calibri" w:cs="Calibri"/>
          <w:color w:val="000000"/>
        </w:rPr>
      </w:pPr>
      <w:r>
        <w:rPr>
          <w:rFonts w:ascii="inherit" w:hAnsi="inherit" w:cs="Segoe UI"/>
          <w:color w:val="201F1E"/>
          <w:bdr w:val="none" w:sz="0" w:space="0" w:color="auto" w:frame="1"/>
        </w:rPr>
        <w:t xml:space="preserve">Su novela </w:t>
      </w:r>
      <w:r>
        <w:rPr>
          <w:rFonts w:ascii="inherit" w:hAnsi="inherit" w:cs="Segoe UI"/>
          <w:b/>
          <w:color w:val="201F1E"/>
          <w:bdr w:val="none" w:sz="0" w:space="0" w:color="auto" w:frame="1"/>
        </w:rPr>
        <w:t>“Patas de Resorte”</w:t>
      </w:r>
      <w:r>
        <w:rPr>
          <w:rFonts w:ascii="inherit" w:hAnsi="inherit" w:cs="Segoe UI"/>
          <w:color w:val="201F1E"/>
          <w:bdr w:val="none" w:sz="0" w:space="0" w:color="auto" w:frame="1"/>
        </w:rPr>
        <w:t xml:space="preserve"> fue adquirida por el </w:t>
      </w:r>
      <w:r>
        <w:rPr>
          <w:rFonts w:ascii="inherit" w:hAnsi="inherit" w:cs="Segoe UI"/>
          <w:b/>
          <w:color w:val="201F1E"/>
          <w:bdr w:val="none" w:sz="0" w:space="0" w:color="auto" w:frame="1"/>
        </w:rPr>
        <w:t>Ministerio de Educación de Chile (2020).</w:t>
      </w:r>
    </w:p>
    <w:p w14:paraId="42B31B27" w14:textId="77777777" w:rsidR="00D93BAC" w:rsidRDefault="00D93BAC" w:rsidP="00D93BAC">
      <w:pPr>
        <w:pStyle w:val="NormalWeb"/>
        <w:shd w:val="clear" w:color="auto" w:fill="FFFFFF"/>
        <w:spacing w:before="0" w:beforeAutospacing="0" w:after="115" w:afterAutospacing="0" w:line="240" w:lineRule="atLeast"/>
        <w:rPr>
          <w:rFonts w:ascii="Calibri" w:hAnsi="Calibri" w:cs="Calibri"/>
          <w:color w:val="000000"/>
        </w:rPr>
      </w:pPr>
      <w:r>
        <w:rPr>
          <w:rFonts w:ascii="Calibri" w:hAnsi="Calibri" w:cs="Calibri"/>
          <w:color w:val="000000"/>
        </w:rPr>
        <w:br/>
      </w:r>
    </w:p>
    <w:p w14:paraId="6C258F17" w14:textId="77777777" w:rsidR="00D93BAC" w:rsidRDefault="00D93BAC" w:rsidP="00D93BAC">
      <w:pPr>
        <w:pStyle w:val="NormalWeb"/>
        <w:shd w:val="clear" w:color="auto" w:fill="FFFFFF"/>
        <w:spacing w:before="0" w:beforeAutospacing="0" w:after="0" w:afterAutospacing="0" w:line="240" w:lineRule="atLeast"/>
        <w:rPr>
          <w:rFonts w:ascii="inherit" w:hAnsi="inherit" w:cs="Segoe UI"/>
          <w:color w:val="201F1E"/>
          <w:bdr w:val="none" w:sz="0" w:space="0" w:color="auto" w:frame="1"/>
        </w:rPr>
      </w:pPr>
      <w:r>
        <w:rPr>
          <w:rFonts w:ascii="inherit" w:hAnsi="inherit" w:cs="Segoe UI"/>
          <w:color w:val="201F1E"/>
          <w:bdr w:val="none" w:sz="0" w:space="0" w:color="auto" w:frame="1"/>
        </w:rPr>
        <w:t xml:space="preserve">La autora visitó muchas Instituciones Educativas que leyeron su obra. Participó en la Feria del Arte y la Literatura en Río Segundo(2018); Feria Internacional del libro en Buenos Aires(2019); Feria del  Libro en el Colegio Alemán en Córdoba(2019); </w:t>
      </w:r>
      <w:proofErr w:type="spellStart"/>
      <w:r>
        <w:rPr>
          <w:rFonts w:ascii="inherit" w:hAnsi="inherit" w:cs="Segoe UI"/>
          <w:color w:val="201F1E"/>
          <w:bdr w:val="none" w:sz="0" w:space="0" w:color="auto" w:frame="1"/>
        </w:rPr>
        <w:t>Consudec</w:t>
      </w:r>
      <w:proofErr w:type="spellEnd"/>
      <w:r>
        <w:rPr>
          <w:rFonts w:ascii="inherit" w:hAnsi="inherit" w:cs="Segoe UI"/>
          <w:color w:val="201F1E"/>
          <w:bdr w:val="none" w:sz="0" w:space="0" w:color="auto" w:frame="1"/>
        </w:rPr>
        <w:t xml:space="preserve"> en Mendoza(2019);  Feria del libro en Luis Beltrán- Río Negro(2019); Feria del libro Escuela Ejército Argentino(2018); Feria del libro Colegio MILENIUM en Villa Allende; Feria del libro Pablo Pizzurno en Morteros- Córdoba; Feria del libro Escuela Coronel Olmedo Córdoba; Centro Cultural San Vicente , jardincitos “</w:t>
      </w:r>
      <w:proofErr w:type="spellStart"/>
      <w:r>
        <w:rPr>
          <w:rFonts w:ascii="inherit" w:hAnsi="inherit" w:cs="Segoe UI"/>
          <w:color w:val="201F1E"/>
          <w:bdr w:val="none" w:sz="0" w:space="0" w:color="auto" w:frame="1"/>
        </w:rPr>
        <w:t>Cumelén</w:t>
      </w:r>
      <w:proofErr w:type="spellEnd"/>
      <w:r>
        <w:rPr>
          <w:rFonts w:ascii="inherit" w:hAnsi="inherit" w:cs="Segoe UI"/>
          <w:color w:val="201F1E"/>
          <w:bdr w:val="none" w:sz="0" w:space="0" w:color="auto" w:frame="1"/>
        </w:rPr>
        <w:t>” en Río Negro, entre otras Instituciones y Ferias .</w:t>
      </w:r>
    </w:p>
    <w:p w14:paraId="77EF6315" w14:textId="77777777" w:rsidR="00D93BAC" w:rsidRDefault="00D93BAC" w:rsidP="00D93BAC">
      <w:pPr>
        <w:pStyle w:val="NormalWeb"/>
        <w:shd w:val="clear" w:color="auto" w:fill="FFFFFF"/>
        <w:spacing w:before="0" w:beforeAutospacing="0" w:after="0" w:afterAutospacing="0" w:line="240" w:lineRule="atLeast"/>
        <w:rPr>
          <w:rFonts w:ascii="inherit" w:hAnsi="inherit" w:cs="Segoe UI"/>
          <w:b/>
          <w:color w:val="201F1E"/>
          <w:bdr w:val="none" w:sz="0" w:space="0" w:color="auto" w:frame="1"/>
        </w:rPr>
      </w:pPr>
      <w:r>
        <w:rPr>
          <w:rFonts w:ascii="inherit" w:hAnsi="inherit" w:cs="Segoe UI"/>
          <w:color w:val="201F1E"/>
          <w:bdr w:val="none" w:sz="0" w:space="0" w:color="auto" w:frame="1"/>
        </w:rPr>
        <w:t xml:space="preserve">Narra cuentos y poesías para el Programa: </w:t>
      </w:r>
      <w:r>
        <w:rPr>
          <w:rFonts w:ascii="inherit" w:hAnsi="inherit" w:cs="Segoe UI"/>
          <w:b/>
          <w:color w:val="201F1E"/>
          <w:bdr w:val="none" w:sz="0" w:space="0" w:color="auto" w:frame="1"/>
        </w:rPr>
        <w:t>“ESPACIO RADIAL DEL PLAN DE LECTURAS CHUBUT: CONTAME QUE TE CUENTO” (2020).</w:t>
      </w:r>
    </w:p>
    <w:p w14:paraId="35B9150A" w14:textId="77777777" w:rsidR="00D93BAC" w:rsidRDefault="00D93BAC" w:rsidP="00D93BAC">
      <w:pPr>
        <w:pStyle w:val="NormalWeb"/>
        <w:shd w:val="clear" w:color="auto" w:fill="FFFFFF"/>
        <w:spacing w:before="0" w:beforeAutospacing="0" w:after="0" w:afterAutospacing="0" w:line="480" w:lineRule="auto"/>
        <w:rPr>
          <w:rFonts w:ascii="inherit" w:hAnsi="inherit" w:cs="Segoe UI"/>
          <w:b/>
          <w:color w:val="201F1E"/>
          <w:bdr w:val="none" w:sz="0" w:space="0" w:color="auto" w:frame="1"/>
        </w:rPr>
      </w:pPr>
      <w:r>
        <w:rPr>
          <w:rFonts w:ascii="inherit" w:hAnsi="inherit" w:cs="Segoe UI"/>
          <w:b/>
          <w:color w:val="201F1E"/>
          <w:bdr w:val="none" w:sz="0" w:space="0" w:color="auto" w:frame="1"/>
        </w:rPr>
        <w:t xml:space="preserve">Participa en la Campaña de Promoción a la Lectura desde “LEAMOS JUNTOS www.mendoza.edu.ar </w:t>
      </w:r>
      <w:r w:rsidR="004A036A">
        <w:rPr>
          <w:rFonts w:ascii="inherit" w:hAnsi="inherit" w:cs="Segoe UI"/>
          <w:b/>
          <w:color w:val="201F1E"/>
          <w:bdr w:val="none" w:sz="0" w:space="0" w:color="auto" w:frame="1"/>
        </w:rPr>
        <w:t>“(</w:t>
      </w:r>
      <w:r>
        <w:rPr>
          <w:rFonts w:ascii="inherit" w:hAnsi="inherit" w:cs="Segoe UI"/>
          <w:b/>
          <w:color w:val="201F1E"/>
          <w:bdr w:val="none" w:sz="0" w:space="0" w:color="auto" w:frame="1"/>
        </w:rPr>
        <w:t>2020).</w:t>
      </w:r>
    </w:p>
    <w:p w14:paraId="1868F694" w14:textId="77777777" w:rsidR="00D93BAC" w:rsidRDefault="00D93BAC" w:rsidP="00D93BAC">
      <w:pPr>
        <w:pStyle w:val="NormalWeb"/>
        <w:shd w:val="clear" w:color="auto" w:fill="FFFFFF"/>
        <w:spacing w:before="0" w:beforeAutospacing="0" w:after="0" w:afterAutospacing="0" w:line="480" w:lineRule="auto"/>
        <w:rPr>
          <w:rFonts w:ascii="inherit" w:hAnsi="inherit" w:cs="Segoe UI"/>
          <w:b/>
          <w:color w:val="201F1E"/>
          <w:bdr w:val="none" w:sz="0" w:space="0" w:color="auto" w:frame="1"/>
        </w:rPr>
      </w:pPr>
    </w:p>
    <w:p w14:paraId="0DC84C5B" w14:textId="77777777" w:rsidR="00D93BAC" w:rsidRDefault="00D93BAC" w:rsidP="00D93BAC">
      <w:pPr>
        <w:pStyle w:val="NormalWeb"/>
        <w:shd w:val="clear" w:color="auto" w:fill="FFFFFF"/>
        <w:spacing w:before="0" w:beforeAutospacing="0" w:after="0" w:afterAutospacing="0" w:line="480" w:lineRule="auto"/>
        <w:rPr>
          <w:rFonts w:ascii="Calibri" w:hAnsi="Calibri" w:cs="Calibri"/>
          <w:b/>
          <w:color w:val="000000"/>
        </w:rPr>
      </w:pPr>
      <w:r>
        <w:t xml:space="preserve">CURRICULUM VITAE DE IRENE GOTI NOMBRE Y APELLIDO IRENE ANGELA DE LAS MERCEDES GOTI DE FARFALLI EDAD 68 A DOMICILIO TUPAC AMARU 3461. CORDOBA 5014 ARGENTINA TITULO UNIVERSITARIO PSICOLOGA, EXPEDIDO POR LA UNIVERSIDAD CATOLICA DE CORDOBA. 1974 IDIOMAS INGLES (EXPEDIDO POR ICANA) ITALIANO (EXPEDIDO POR LA ESCUEA DE LENGUA ITALIANA DANTE ALIGHIERI) POSTGRADO MASTERS EN ORGANIZACIÓN Y DIRECCION DE RECURSOS HUMANOS EXPEDIDO POR IDE-CESEM ESPAÑA-ARGENTINA 1999 ANTECEDENTES LABORALES 1968 LIDER </w:t>
      </w:r>
      <w:r>
        <w:lastRenderedPageBreak/>
        <w:t>DE GRUPO POR CONCURSO EN EL HOSPITAL DR. EMILIO VIDAL ABAL. OLIVA. PROVINCIA DE CORDOBA 1969 ASISTENTE SOCIAL EN COORDINACION SANITARIA FEDERAL DEPENDIENTE DE SALUD PUBLICA DE LA NACION AL OBTENER EL TITULO DE PSICOLOGA, FUI PROMOCIONADA A LA MENCIONADA FUNCIÓN INTEGRANTE DE JUNTA MEDICA EN PSIQUIATRIA EN REPRESENTACION DE SALUD PUBLICA DE LA NACION</w:t>
      </w:r>
    </w:p>
    <w:p w14:paraId="58260890" w14:textId="77777777" w:rsidR="00305F72" w:rsidRPr="00305F72" w:rsidRDefault="00305F72" w:rsidP="00305F72">
      <w:pPr>
        <w:rPr>
          <w:rFonts w:ascii="Times New Roman" w:hAnsi="Times New Roman" w:cs="Times New Roman"/>
          <w:sz w:val="28"/>
          <w:szCs w:val="28"/>
          <w:lang w:val="es-MX"/>
        </w:rPr>
      </w:pPr>
      <w:r>
        <w:rPr>
          <w:rFonts w:ascii="Times New Roman" w:hAnsi="Times New Roman" w:cs="Times New Roman"/>
          <w:sz w:val="28"/>
          <w:szCs w:val="28"/>
          <w:lang w:val="es-MX"/>
        </w:rPr>
        <w:t>ANEXO II</w:t>
      </w:r>
    </w:p>
    <w:p w14:paraId="46235D6B" w14:textId="77777777" w:rsidR="00305F72" w:rsidRPr="00305F72" w:rsidRDefault="00305F72" w:rsidP="00305F72">
      <w:pPr>
        <w:rPr>
          <w:rFonts w:ascii="Times New Roman" w:hAnsi="Times New Roman" w:cs="Times New Roman"/>
          <w:sz w:val="28"/>
          <w:szCs w:val="28"/>
          <w:lang w:val="es-MX"/>
        </w:rPr>
      </w:pPr>
    </w:p>
    <w:p w14:paraId="55C3BB4B" w14:textId="77777777" w:rsidR="00305F72" w:rsidRPr="00305F72" w:rsidRDefault="00305F72" w:rsidP="00305F72">
      <w:pPr>
        <w:rPr>
          <w:rFonts w:ascii="Times New Roman" w:hAnsi="Times New Roman" w:cs="Times New Roman"/>
          <w:sz w:val="28"/>
          <w:szCs w:val="28"/>
          <w:lang w:val="es-MX"/>
        </w:rPr>
      </w:pPr>
      <w:r w:rsidRPr="00305F72">
        <w:rPr>
          <w:rFonts w:ascii="Times New Roman" w:hAnsi="Times New Roman" w:cs="Times New Roman"/>
          <w:sz w:val="28"/>
          <w:szCs w:val="28"/>
          <w:lang w:val="es-MX"/>
        </w:rPr>
        <w:t xml:space="preserve">AUTORIZACIÓN USO Y DIFUSIÓN DE IMAGEN PERSONAL (menores de 18 años)  </w:t>
      </w:r>
    </w:p>
    <w:p w14:paraId="50F51BE3" w14:textId="77777777" w:rsidR="00305F72" w:rsidRPr="00305F72" w:rsidRDefault="00305F72" w:rsidP="00305F72">
      <w:pPr>
        <w:rPr>
          <w:rFonts w:ascii="Times New Roman" w:hAnsi="Times New Roman" w:cs="Times New Roman"/>
          <w:sz w:val="28"/>
          <w:szCs w:val="28"/>
          <w:lang w:val="es-MX"/>
        </w:rPr>
      </w:pPr>
    </w:p>
    <w:p w14:paraId="663BC607" w14:textId="77777777" w:rsidR="00305F72" w:rsidRPr="00305F72" w:rsidRDefault="00305F72" w:rsidP="00305F72">
      <w:pPr>
        <w:rPr>
          <w:rFonts w:ascii="Times New Roman" w:hAnsi="Times New Roman" w:cs="Times New Roman"/>
          <w:sz w:val="28"/>
          <w:szCs w:val="28"/>
          <w:lang w:val="es-MX"/>
        </w:rPr>
      </w:pPr>
      <w:r>
        <w:rPr>
          <w:rFonts w:ascii="Times New Roman" w:hAnsi="Times New Roman" w:cs="Times New Roman"/>
          <w:sz w:val="28"/>
          <w:szCs w:val="28"/>
          <w:lang w:val="es-MX"/>
        </w:rPr>
        <w:t>II</w:t>
      </w:r>
      <w:r w:rsidRPr="00305F72">
        <w:rPr>
          <w:rFonts w:ascii="Times New Roman" w:hAnsi="Times New Roman" w:cs="Times New Roman"/>
          <w:sz w:val="28"/>
          <w:szCs w:val="28"/>
          <w:lang w:val="es-MX"/>
        </w:rPr>
        <w:t xml:space="preserve"> CONCURSO </w:t>
      </w:r>
      <w:r>
        <w:rPr>
          <w:rFonts w:ascii="Times New Roman" w:hAnsi="Times New Roman" w:cs="Times New Roman"/>
          <w:sz w:val="28"/>
          <w:szCs w:val="28"/>
          <w:lang w:val="es-MX"/>
        </w:rPr>
        <w:t>LITERARIO</w:t>
      </w:r>
      <w:r w:rsidRPr="00305F72">
        <w:rPr>
          <w:rFonts w:ascii="Times New Roman" w:hAnsi="Times New Roman" w:cs="Times New Roman"/>
          <w:sz w:val="28"/>
          <w:szCs w:val="28"/>
          <w:lang w:val="es-MX"/>
        </w:rPr>
        <w:t xml:space="preserve"> DEL MUSEO HISTORICO Y CENTRO CULTURAL DE VILLA GENERAL BELGRANO, FUNDACIÓN LA CAPILLITA.</w:t>
      </w:r>
    </w:p>
    <w:p w14:paraId="1E28F055" w14:textId="77777777" w:rsidR="00305F72" w:rsidRPr="00305F72" w:rsidRDefault="00305F72" w:rsidP="00305F72">
      <w:pPr>
        <w:rPr>
          <w:rFonts w:ascii="Times New Roman" w:hAnsi="Times New Roman" w:cs="Times New Roman"/>
          <w:sz w:val="28"/>
          <w:szCs w:val="28"/>
          <w:lang w:val="es-MX"/>
        </w:rPr>
      </w:pPr>
      <w:r>
        <w:rPr>
          <w:rFonts w:ascii="Times New Roman" w:hAnsi="Times New Roman" w:cs="Times New Roman"/>
          <w:sz w:val="28"/>
          <w:szCs w:val="28"/>
          <w:lang w:val="es-MX"/>
        </w:rPr>
        <w:t xml:space="preserve">               </w:t>
      </w:r>
      <w:r w:rsidRPr="00305F72">
        <w:rPr>
          <w:rFonts w:ascii="Times New Roman" w:hAnsi="Times New Roman" w:cs="Times New Roman"/>
          <w:sz w:val="28"/>
          <w:szCs w:val="28"/>
          <w:lang w:val="es-MX"/>
        </w:rPr>
        <w:t xml:space="preserve"> Lugar y Fecha, ____________________de______________ 2021 </w:t>
      </w:r>
    </w:p>
    <w:p w14:paraId="2398B509" w14:textId="77777777" w:rsidR="00305F72" w:rsidRPr="00305F72" w:rsidRDefault="00305F72" w:rsidP="00305F72">
      <w:pPr>
        <w:rPr>
          <w:rFonts w:ascii="Times New Roman" w:hAnsi="Times New Roman" w:cs="Times New Roman"/>
          <w:sz w:val="28"/>
          <w:szCs w:val="28"/>
          <w:lang w:val="es-MX"/>
        </w:rPr>
      </w:pPr>
    </w:p>
    <w:p w14:paraId="3465F10A" w14:textId="77777777" w:rsidR="00305F72" w:rsidRPr="00305F72" w:rsidRDefault="00305F72" w:rsidP="00305F72">
      <w:pPr>
        <w:rPr>
          <w:rFonts w:ascii="Times New Roman" w:hAnsi="Times New Roman" w:cs="Times New Roman"/>
          <w:sz w:val="28"/>
          <w:szCs w:val="28"/>
          <w:lang w:val="es-MX"/>
        </w:rPr>
      </w:pPr>
      <w:r w:rsidRPr="00305F72">
        <w:rPr>
          <w:rFonts w:ascii="Times New Roman" w:hAnsi="Times New Roman" w:cs="Times New Roman"/>
          <w:sz w:val="28"/>
          <w:szCs w:val="28"/>
          <w:lang w:val="es-MX"/>
        </w:rPr>
        <w:t xml:space="preserve">Por medio de la presente y en representación legal de (APELLIDO y NOMBRE del o la menor)____________________________________________________________, DNI </w:t>
      </w:r>
      <w:proofErr w:type="spellStart"/>
      <w:r w:rsidRPr="00305F72">
        <w:rPr>
          <w:rFonts w:ascii="Times New Roman" w:hAnsi="Times New Roman" w:cs="Times New Roman"/>
          <w:sz w:val="28"/>
          <w:szCs w:val="28"/>
          <w:lang w:val="es-MX"/>
        </w:rPr>
        <w:t>N°</w:t>
      </w:r>
      <w:proofErr w:type="spellEnd"/>
      <w:r w:rsidRPr="00305F72">
        <w:rPr>
          <w:rFonts w:ascii="Times New Roman" w:hAnsi="Times New Roman" w:cs="Times New Roman"/>
          <w:sz w:val="28"/>
          <w:szCs w:val="28"/>
          <w:lang w:val="es-MX"/>
        </w:rPr>
        <w:t xml:space="preserve"> ________________________, concursante del IV Concurso Fotográfico del Museo Histórico y Centro Cultura de Villa General Belgrano, autorizo al Museo Histórico VGB y a la Agencia Córdoba Cultura , el uso y difusión de su imagen personal, con el fin de efectuar actos de comunicación pública de la misma, con la posibilidad de integrar piezas gráficas o audiovisuales de difusión, tanto en redes institucionales como en la Página Web del Museo Histórico VGB, y/o Agencia Córdoba Cultura. </w:t>
      </w:r>
    </w:p>
    <w:p w14:paraId="45DCCD25" w14:textId="77777777" w:rsidR="00305F72" w:rsidRPr="00305F72" w:rsidRDefault="00305F72" w:rsidP="00305F72">
      <w:pPr>
        <w:rPr>
          <w:rFonts w:ascii="Times New Roman" w:hAnsi="Times New Roman" w:cs="Times New Roman"/>
          <w:sz w:val="28"/>
          <w:szCs w:val="28"/>
          <w:lang w:val="es-MX"/>
        </w:rPr>
      </w:pPr>
      <w:r w:rsidRPr="00305F72">
        <w:rPr>
          <w:rFonts w:ascii="Times New Roman" w:hAnsi="Times New Roman" w:cs="Times New Roman"/>
          <w:sz w:val="28"/>
          <w:szCs w:val="28"/>
          <w:lang w:val="es-MX"/>
        </w:rPr>
        <w:t xml:space="preserve"> Firma del Padre / Madre / Tutor / Tutora debidamente acreditado: _______________________________ </w:t>
      </w:r>
    </w:p>
    <w:p w14:paraId="42B6ED57" w14:textId="77777777" w:rsidR="00305F72" w:rsidRPr="00305F72" w:rsidRDefault="00305F72" w:rsidP="00305F72">
      <w:pPr>
        <w:rPr>
          <w:rFonts w:ascii="Times New Roman" w:hAnsi="Times New Roman" w:cs="Times New Roman"/>
          <w:sz w:val="28"/>
          <w:szCs w:val="28"/>
          <w:lang w:val="es-MX"/>
        </w:rPr>
      </w:pPr>
      <w:r w:rsidRPr="00305F72">
        <w:rPr>
          <w:rFonts w:ascii="Times New Roman" w:hAnsi="Times New Roman" w:cs="Times New Roman"/>
          <w:sz w:val="28"/>
          <w:szCs w:val="28"/>
          <w:lang w:val="es-MX"/>
        </w:rPr>
        <w:t xml:space="preserve">Aclaración: ______________________ </w:t>
      </w:r>
    </w:p>
    <w:p w14:paraId="7EBC07D5" w14:textId="77777777" w:rsidR="00305F72" w:rsidRPr="00305F72" w:rsidRDefault="00305F72" w:rsidP="00305F72">
      <w:pPr>
        <w:rPr>
          <w:rFonts w:ascii="Times New Roman" w:hAnsi="Times New Roman" w:cs="Times New Roman"/>
          <w:sz w:val="28"/>
          <w:szCs w:val="28"/>
          <w:lang w:val="es-MX"/>
        </w:rPr>
      </w:pPr>
      <w:r w:rsidRPr="00305F72">
        <w:rPr>
          <w:rFonts w:ascii="Times New Roman" w:hAnsi="Times New Roman" w:cs="Times New Roman"/>
          <w:sz w:val="28"/>
          <w:szCs w:val="28"/>
          <w:lang w:val="es-MX"/>
        </w:rPr>
        <w:lastRenderedPageBreak/>
        <w:t>DNI/CI/LE: ______________________</w:t>
      </w:r>
    </w:p>
    <w:p w14:paraId="0E855F6F" w14:textId="77777777" w:rsidR="00D93BAC" w:rsidRPr="00305F72" w:rsidRDefault="00D93BAC" w:rsidP="005C607F">
      <w:pPr>
        <w:shd w:val="clear" w:color="auto" w:fill="FFFFFF"/>
        <w:spacing w:after="150" w:line="240" w:lineRule="auto"/>
        <w:jc w:val="both"/>
        <w:rPr>
          <w:rFonts w:ascii="Times New Roman" w:eastAsia="Times New Roman" w:hAnsi="Times New Roman" w:cs="Times New Roman"/>
          <w:color w:val="000000"/>
          <w:sz w:val="28"/>
          <w:szCs w:val="28"/>
          <w:lang w:val="es-AR"/>
        </w:rPr>
      </w:pPr>
    </w:p>
    <w:p w14:paraId="2DAACBEA" w14:textId="77777777" w:rsidR="004407B2" w:rsidRPr="005C607F" w:rsidRDefault="004407B2" w:rsidP="005C607F">
      <w:pPr>
        <w:jc w:val="both"/>
        <w:rPr>
          <w:rFonts w:cstheme="minorHAnsi"/>
          <w:sz w:val="28"/>
          <w:szCs w:val="28"/>
          <w:lang w:val="es-MX"/>
        </w:rPr>
      </w:pPr>
    </w:p>
    <w:sectPr w:rsidR="004407B2" w:rsidRPr="005C60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vantGarde Md BT">
    <w:altName w:val="Century Gothic"/>
    <w:charset w:val="00"/>
    <w:family w:val="swiss"/>
    <w:pitch w:val="variable"/>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Wingdings" w:hint="default"/>
        <w:sz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sz w:val="22"/>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color w:val="auto"/>
        <w:sz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hint="default"/>
        <w:sz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Wingdings" w:hAnsi="Wingdings" w:cs="Wingdings" w:hint="default"/>
        <w:sz w:val="22"/>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28AE429A"/>
    <w:multiLevelType w:val="multilevel"/>
    <w:tmpl w:val="2886201A"/>
    <w:lvl w:ilvl="0">
      <w:start w:val="1"/>
      <w:numFmt w:val="decimal"/>
      <w:lvlText w:val="%1."/>
      <w:lvlJc w:val="left"/>
      <w:pPr>
        <w:ind w:left="644" w:hanging="360"/>
      </w:pPr>
      <w:rPr>
        <w:rFonts w:hint="default"/>
        <w:b/>
      </w:rPr>
    </w:lvl>
    <w:lvl w:ilvl="1">
      <w:start w:val="1"/>
      <w:numFmt w:val="decimal"/>
      <w:isLgl/>
      <w:lvlText w:val="%1.%2"/>
      <w:lvlJc w:val="left"/>
      <w:pPr>
        <w:ind w:left="1129" w:hanging="420"/>
      </w:pPr>
      <w:rPr>
        <w:rFonts w:hint="default"/>
        <w:b/>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80" w:hanging="2160"/>
      </w:pPr>
      <w:rPr>
        <w:rFonts w:hint="default"/>
      </w:rPr>
    </w:lvl>
  </w:abstractNum>
  <w:abstractNum w:abstractNumId="14" w15:restartNumberingAfterBreak="0">
    <w:nsid w:val="57EE7ADC"/>
    <w:multiLevelType w:val="hybridMultilevel"/>
    <w:tmpl w:val="D93C7F7E"/>
    <w:lvl w:ilvl="0" w:tplc="1FF684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5"/>
  </w:num>
  <w:num w:numId="6">
    <w:abstractNumId w:val="12"/>
  </w:num>
  <w:num w:numId="7">
    <w:abstractNumId w:val="2"/>
  </w:num>
  <w:num w:numId="8">
    <w:abstractNumId w:val="6"/>
  </w:num>
  <w:num w:numId="9">
    <w:abstractNumId w:val="4"/>
  </w:num>
  <w:num w:numId="10">
    <w:abstractNumId w:val="9"/>
  </w:num>
  <w:num w:numId="11">
    <w:abstractNumId w:val="11"/>
  </w:num>
  <w:num w:numId="12">
    <w:abstractNumId w:val="7"/>
  </w:num>
  <w:num w:numId="13">
    <w:abstractNumId w:val="8"/>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2B"/>
    <w:rsid w:val="001B2EFC"/>
    <w:rsid w:val="002212E7"/>
    <w:rsid w:val="0024156E"/>
    <w:rsid w:val="00285855"/>
    <w:rsid w:val="00305F72"/>
    <w:rsid w:val="00333E98"/>
    <w:rsid w:val="003A3BF8"/>
    <w:rsid w:val="00422E3E"/>
    <w:rsid w:val="004407B2"/>
    <w:rsid w:val="004A036A"/>
    <w:rsid w:val="005C607F"/>
    <w:rsid w:val="00605269"/>
    <w:rsid w:val="006D7713"/>
    <w:rsid w:val="006E2B29"/>
    <w:rsid w:val="006E4F09"/>
    <w:rsid w:val="00760643"/>
    <w:rsid w:val="00852163"/>
    <w:rsid w:val="008A2599"/>
    <w:rsid w:val="008D43E6"/>
    <w:rsid w:val="00945C9C"/>
    <w:rsid w:val="00A16237"/>
    <w:rsid w:val="00A27681"/>
    <w:rsid w:val="00CC07C3"/>
    <w:rsid w:val="00CD352B"/>
    <w:rsid w:val="00D5096D"/>
    <w:rsid w:val="00D665A7"/>
    <w:rsid w:val="00D93BAC"/>
    <w:rsid w:val="00E861BB"/>
    <w:rsid w:val="00EA293E"/>
    <w:rsid w:val="00EB7F84"/>
    <w:rsid w:val="00F1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A7CA"/>
  <w15:chartTrackingRefBased/>
  <w15:docId w15:val="{D214E3B1-1274-4FD3-A9E4-D8172853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7">
    <w:name w:val="heading 7"/>
    <w:basedOn w:val="Normal"/>
    <w:next w:val="Normal"/>
    <w:link w:val="Ttulo7Car"/>
    <w:uiPriority w:val="9"/>
    <w:semiHidden/>
    <w:unhideWhenUsed/>
    <w:qFormat/>
    <w:rsid w:val="00D93BA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5269"/>
    <w:pPr>
      <w:ind w:left="720"/>
      <w:contextualSpacing/>
    </w:pPr>
  </w:style>
  <w:style w:type="character" w:customStyle="1" w:styleId="Ttulo7Car">
    <w:name w:val="Título 7 Car"/>
    <w:basedOn w:val="Fuentedeprrafopredeter"/>
    <w:link w:val="Ttulo7"/>
    <w:uiPriority w:val="9"/>
    <w:semiHidden/>
    <w:rsid w:val="00D93BAC"/>
    <w:rPr>
      <w:rFonts w:asciiTheme="majorHAnsi" w:eastAsiaTheme="majorEastAsia" w:hAnsiTheme="majorHAnsi" w:cstheme="majorBidi"/>
      <w:i/>
      <w:iCs/>
      <w:color w:val="1F4D78" w:themeColor="accent1" w:themeShade="7F"/>
    </w:rPr>
  </w:style>
  <w:style w:type="paragraph" w:styleId="NormalWeb">
    <w:name w:val="Normal (Web)"/>
    <w:basedOn w:val="Normal"/>
    <w:uiPriority w:val="99"/>
    <w:semiHidden/>
    <w:unhideWhenUsed/>
    <w:rsid w:val="00D93BAC"/>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45694">
      <w:bodyDiv w:val="1"/>
      <w:marLeft w:val="0"/>
      <w:marRight w:val="0"/>
      <w:marTop w:val="0"/>
      <w:marBottom w:val="0"/>
      <w:divBdr>
        <w:top w:val="none" w:sz="0" w:space="0" w:color="auto"/>
        <w:left w:val="none" w:sz="0" w:space="0" w:color="auto"/>
        <w:bottom w:val="none" w:sz="0" w:space="0" w:color="auto"/>
        <w:right w:val="none" w:sz="0" w:space="0" w:color="auto"/>
      </w:divBdr>
    </w:div>
    <w:div w:id="263733815">
      <w:bodyDiv w:val="1"/>
      <w:marLeft w:val="0"/>
      <w:marRight w:val="0"/>
      <w:marTop w:val="0"/>
      <w:marBottom w:val="0"/>
      <w:divBdr>
        <w:top w:val="none" w:sz="0" w:space="0" w:color="auto"/>
        <w:left w:val="none" w:sz="0" w:space="0" w:color="auto"/>
        <w:bottom w:val="none" w:sz="0" w:space="0" w:color="auto"/>
        <w:right w:val="none" w:sz="0" w:space="0" w:color="auto"/>
      </w:divBdr>
      <w:divsChild>
        <w:div w:id="274560475">
          <w:marLeft w:val="0"/>
          <w:marRight w:val="0"/>
          <w:marTop w:val="0"/>
          <w:marBottom w:val="0"/>
          <w:divBdr>
            <w:top w:val="none" w:sz="0" w:space="0" w:color="auto"/>
            <w:left w:val="none" w:sz="0" w:space="0" w:color="auto"/>
            <w:bottom w:val="none" w:sz="0" w:space="0" w:color="auto"/>
            <w:right w:val="none" w:sz="0" w:space="0" w:color="auto"/>
          </w:divBdr>
          <w:divsChild>
            <w:div w:id="638653940">
              <w:marLeft w:val="0"/>
              <w:marRight w:val="0"/>
              <w:marTop w:val="0"/>
              <w:marBottom w:val="0"/>
              <w:divBdr>
                <w:top w:val="none" w:sz="0" w:space="0" w:color="auto"/>
                <w:left w:val="none" w:sz="0" w:space="0" w:color="auto"/>
                <w:bottom w:val="none" w:sz="0" w:space="0" w:color="auto"/>
                <w:right w:val="none" w:sz="0" w:space="0" w:color="auto"/>
              </w:divBdr>
            </w:div>
            <w:div w:id="798690094">
              <w:marLeft w:val="0"/>
              <w:marRight w:val="0"/>
              <w:marTop w:val="0"/>
              <w:marBottom w:val="0"/>
              <w:divBdr>
                <w:top w:val="none" w:sz="0" w:space="0" w:color="auto"/>
                <w:left w:val="none" w:sz="0" w:space="0" w:color="auto"/>
                <w:bottom w:val="none" w:sz="0" w:space="0" w:color="auto"/>
                <w:right w:val="none" w:sz="0" w:space="0" w:color="auto"/>
              </w:divBdr>
            </w:div>
            <w:div w:id="16809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2627">
      <w:bodyDiv w:val="1"/>
      <w:marLeft w:val="0"/>
      <w:marRight w:val="0"/>
      <w:marTop w:val="0"/>
      <w:marBottom w:val="0"/>
      <w:divBdr>
        <w:top w:val="none" w:sz="0" w:space="0" w:color="auto"/>
        <w:left w:val="none" w:sz="0" w:space="0" w:color="auto"/>
        <w:bottom w:val="none" w:sz="0" w:space="0" w:color="auto"/>
        <w:right w:val="none" w:sz="0" w:space="0" w:color="auto"/>
      </w:divBdr>
    </w:div>
    <w:div w:id="445733305">
      <w:bodyDiv w:val="1"/>
      <w:marLeft w:val="0"/>
      <w:marRight w:val="0"/>
      <w:marTop w:val="0"/>
      <w:marBottom w:val="0"/>
      <w:divBdr>
        <w:top w:val="none" w:sz="0" w:space="0" w:color="auto"/>
        <w:left w:val="none" w:sz="0" w:space="0" w:color="auto"/>
        <w:bottom w:val="none" w:sz="0" w:space="0" w:color="auto"/>
        <w:right w:val="none" w:sz="0" w:space="0" w:color="auto"/>
      </w:divBdr>
    </w:div>
    <w:div w:id="496697379">
      <w:bodyDiv w:val="1"/>
      <w:marLeft w:val="0"/>
      <w:marRight w:val="0"/>
      <w:marTop w:val="0"/>
      <w:marBottom w:val="0"/>
      <w:divBdr>
        <w:top w:val="none" w:sz="0" w:space="0" w:color="auto"/>
        <w:left w:val="none" w:sz="0" w:space="0" w:color="auto"/>
        <w:bottom w:val="none" w:sz="0" w:space="0" w:color="auto"/>
        <w:right w:val="none" w:sz="0" w:space="0" w:color="auto"/>
      </w:divBdr>
    </w:div>
    <w:div w:id="730927055">
      <w:bodyDiv w:val="1"/>
      <w:marLeft w:val="0"/>
      <w:marRight w:val="0"/>
      <w:marTop w:val="0"/>
      <w:marBottom w:val="0"/>
      <w:divBdr>
        <w:top w:val="none" w:sz="0" w:space="0" w:color="auto"/>
        <w:left w:val="none" w:sz="0" w:space="0" w:color="auto"/>
        <w:bottom w:val="none" w:sz="0" w:space="0" w:color="auto"/>
        <w:right w:val="none" w:sz="0" w:space="0" w:color="auto"/>
      </w:divBdr>
    </w:div>
    <w:div w:id="1164781728">
      <w:bodyDiv w:val="1"/>
      <w:marLeft w:val="0"/>
      <w:marRight w:val="0"/>
      <w:marTop w:val="0"/>
      <w:marBottom w:val="0"/>
      <w:divBdr>
        <w:top w:val="none" w:sz="0" w:space="0" w:color="auto"/>
        <w:left w:val="none" w:sz="0" w:space="0" w:color="auto"/>
        <w:bottom w:val="none" w:sz="0" w:space="0" w:color="auto"/>
        <w:right w:val="none" w:sz="0" w:space="0" w:color="auto"/>
      </w:divBdr>
    </w:div>
    <w:div w:id="1168598336">
      <w:bodyDiv w:val="1"/>
      <w:marLeft w:val="0"/>
      <w:marRight w:val="0"/>
      <w:marTop w:val="0"/>
      <w:marBottom w:val="0"/>
      <w:divBdr>
        <w:top w:val="none" w:sz="0" w:space="0" w:color="auto"/>
        <w:left w:val="none" w:sz="0" w:space="0" w:color="auto"/>
        <w:bottom w:val="none" w:sz="0" w:space="0" w:color="auto"/>
        <w:right w:val="none" w:sz="0" w:space="0" w:color="auto"/>
      </w:divBdr>
    </w:div>
    <w:div w:id="1300501434">
      <w:bodyDiv w:val="1"/>
      <w:marLeft w:val="0"/>
      <w:marRight w:val="0"/>
      <w:marTop w:val="0"/>
      <w:marBottom w:val="0"/>
      <w:divBdr>
        <w:top w:val="none" w:sz="0" w:space="0" w:color="auto"/>
        <w:left w:val="none" w:sz="0" w:space="0" w:color="auto"/>
        <w:bottom w:val="none" w:sz="0" w:space="0" w:color="auto"/>
        <w:right w:val="none" w:sz="0" w:space="0" w:color="auto"/>
      </w:divBdr>
    </w:div>
    <w:div w:id="1643466085">
      <w:bodyDiv w:val="1"/>
      <w:marLeft w:val="0"/>
      <w:marRight w:val="0"/>
      <w:marTop w:val="0"/>
      <w:marBottom w:val="0"/>
      <w:divBdr>
        <w:top w:val="none" w:sz="0" w:space="0" w:color="auto"/>
        <w:left w:val="none" w:sz="0" w:space="0" w:color="auto"/>
        <w:bottom w:val="none" w:sz="0" w:space="0" w:color="auto"/>
        <w:right w:val="none" w:sz="0" w:space="0" w:color="auto"/>
      </w:divBdr>
    </w:div>
    <w:div w:id="1843200370">
      <w:bodyDiv w:val="1"/>
      <w:marLeft w:val="0"/>
      <w:marRight w:val="0"/>
      <w:marTop w:val="0"/>
      <w:marBottom w:val="0"/>
      <w:divBdr>
        <w:top w:val="none" w:sz="0" w:space="0" w:color="auto"/>
        <w:left w:val="none" w:sz="0" w:space="0" w:color="auto"/>
        <w:bottom w:val="none" w:sz="0" w:space="0" w:color="auto"/>
        <w:right w:val="none" w:sz="0" w:space="0" w:color="auto"/>
      </w:divBdr>
    </w:div>
    <w:div w:id="1915049039">
      <w:bodyDiv w:val="1"/>
      <w:marLeft w:val="0"/>
      <w:marRight w:val="0"/>
      <w:marTop w:val="0"/>
      <w:marBottom w:val="0"/>
      <w:divBdr>
        <w:top w:val="none" w:sz="0" w:space="0" w:color="auto"/>
        <w:left w:val="none" w:sz="0" w:space="0" w:color="auto"/>
        <w:bottom w:val="none" w:sz="0" w:space="0" w:color="auto"/>
        <w:right w:val="none" w:sz="0" w:space="0" w:color="auto"/>
      </w:divBdr>
    </w:div>
    <w:div w:id="20875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lach@hotmail.com" TargetMode="External"/><Relationship Id="rId3" Type="http://schemas.openxmlformats.org/officeDocument/2006/relationships/styles" Target="styles.xml"/><Relationship Id="rId7" Type="http://schemas.openxmlformats.org/officeDocument/2006/relationships/image" Target="media/image2.jf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8F814-9573-45EF-80D2-5094A4F9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3416</Words>
  <Characters>18790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LAUARA SANTARELLI</dc:creator>
  <cp:keywords/>
  <dc:description/>
  <cp:lastModifiedBy>Usuario</cp:lastModifiedBy>
  <cp:revision>16</cp:revision>
  <dcterms:created xsi:type="dcterms:W3CDTF">2021-09-07T22:37:00Z</dcterms:created>
  <dcterms:modified xsi:type="dcterms:W3CDTF">2021-11-03T18:08:00Z</dcterms:modified>
</cp:coreProperties>
</file>